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7E977" w14:textId="77777777" w:rsidR="00AA1A37" w:rsidRDefault="00AA1A37" w:rsidP="00AA1A37">
      <w:pPr>
        <w:pStyle w:val="ConsPlusTitle"/>
        <w:tabs>
          <w:tab w:val="left" w:pos="1276"/>
          <w:tab w:val="center" w:pos="4677"/>
        </w:tabs>
        <w:spacing w:line="180" w:lineRule="exact"/>
        <w:ind w:firstLine="567"/>
        <w:jc w:val="right"/>
        <w:rPr>
          <w:rFonts w:ascii="Times New Roman" w:hAnsi="Times New Roman"/>
          <w:b w:val="0"/>
          <w:sz w:val="16"/>
          <w:szCs w:val="16"/>
          <w:lang w:eastAsia="hi-IN"/>
        </w:rPr>
      </w:pPr>
      <w:r>
        <w:rPr>
          <w:rFonts w:ascii="Times New Roman" w:hAnsi="Times New Roman"/>
          <w:b w:val="0"/>
          <w:sz w:val="16"/>
          <w:szCs w:val="16"/>
        </w:rPr>
        <w:t xml:space="preserve">Приложение № 1 к приказу </w:t>
      </w:r>
    </w:p>
    <w:p w14:paraId="32845019" w14:textId="77777777" w:rsidR="00AA1A37" w:rsidRDefault="00AA1A37" w:rsidP="00AA1A37">
      <w:pPr>
        <w:pStyle w:val="ConsPlusTitle"/>
        <w:tabs>
          <w:tab w:val="left" w:pos="1276"/>
          <w:tab w:val="center" w:pos="4677"/>
        </w:tabs>
        <w:spacing w:line="180" w:lineRule="exact"/>
        <w:ind w:firstLine="567"/>
        <w:jc w:val="right"/>
        <w:rPr>
          <w:rFonts w:ascii="Times New Roman" w:hAnsi="Times New Roman"/>
          <w:b w:val="0"/>
          <w:sz w:val="16"/>
          <w:szCs w:val="16"/>
        </w:rPr>
      </w:pPr>
      <w:r>
        <w:rPr>
          <w:rFonts w:ascii="Times New Roman" w:hAnsi="Times New Roman"/>
          <w:b w:val="0"/>
          <w:sz w:val="16"/>
          <w:szCs w:val="16"/>
        </w:rPr>
        <w:t xml:space="preserve">ГУП СК «Ставрополькрайводоканал» </w:t>
      </w:r>
    </w:p>
    <w:p w14:paraId="1901AF11" w14:textId="77777777" w:rsidR="00AA1A37" w:rsidRDefault="00AA1A37" w:rsidP="00AA1A37">
      <w:pPr>
        <w:pStyle w:val="ConsPlusTitle"/>
        <w:tabs>
          <w:tab w:val="left" w:pos="1276"/>
          <w:tab w:val="center" w:pos="4677"/>
        </w:tabs>
        <w:spacing w:line="180" w:lineRule="exact"/>
        <w:ind w:firstLine="567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sz w:val="16"/>
          <w:szCs w:val="16"/>
        </w:rPr>
        <w:t>от ______________ № _______</w:t>
      </w:r>
    </w:p>
    <w:p w14:paraId="21201809" w14:textId="77777777" w:rsidR="000A4B3E" w:rsidRDefault="000A4B3E" w:rsidP="00AF4A1F">
      <w:pPr>
        <w:pStyle w:val="a9"/>
        <w:spacing w:before="0" w:after="0" w:line="192" w:lineRule="auto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ДОГОВОР</w:t>
      </w:r>
      <w:r w:rsidR="008D7322">
        <w:rPr>
          <w:b/>
          <w:bCs/>
          <w:sz w:val="21"/>
          <w:szCs w:val="21"/>
        </w:rPr>
        <w:t xml:space="preserve"> № ________</w:t>
      </w:r>
    </w:p>
    <w:p w14:paraId="6746CC29" w14:textId="77777777" w:rsidR="000A4B3E" w:rsidRDefault="000A4B3E" w:rsidP="00AF4A1F">
      <w:pPr>
        <w:pStyle w:val="a9"/>
        <w:spacing w:before="0" w:after="0" w:line="192" w:lineRule="auto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холодного водоснабжения и</w:t>
      </w:r>
      <w:r w:rsidR="00F72DAF">
        <w:rPr>
          <w:b/>
          <w:bCs/>
          <w:sz w:val="21"/>
          <w:szCs w:val="21"/>
        </w:rPr>
        <w:t xml:space="preserve"> (или)</w:t>
      </w:r>
      <w:r>
        <w:rPr>
          <w:b/>
          <w:bCs/>
          <w:sz w:val="21"/>
          <w:szCs w:val="21"/>
        </w:rPr>
        <w:t xml:space="preserve"> водоотведения</w:t>
      </w:r>
      <w:r w:rsidR="00497CD8" w:rsidRPr="00497CD8">
        <w:rPr>
          <w:b/>
          <w:bCs/>
          <w:sz w:val="21"/>
          <w:szCs w:val="21"/>
        </w:rPr>
        <w:t xml:space="preserve"> жилого дома </w:t>
      </w:r>
    </w:p>
    <w:p w14:paraId="22133842" w14:textId="77777777" w:rsidR="000A4B3E" w:rsidRDefault="000A4B3E" w:rsidP="008B7F02">
      <w:pPr>
        <w:pStyle w:val="a9"/>
        <w:spacing w:before="0" w:after="0" w:line="21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</w:t>
      </w:r>
      <w:r w:rsidR="00F72DAF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«____» ____________  20____ г.</w:t>
      </w:r>
    </w:p>
    <w:p w14:paraId="5661FD03" w14:textId="77777777" w:rsidR="000A4B3E" w:rsidRDefault="000A4B3E" w:rsidP="00AF4A1F">
      <w:pPr>
        <w:pStyle w:val="a9"/>
        <w:spacing w:before="0" w:after="0" w:line="19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14:paraId="08344F69" w14:textId="77777777" w:rsidR="000A4B3E" w:rsidRDefault="00244DD0" w:rsidP="00C9777B">
      <w:pPr>
        <w:suppressAutoHyphens w:val="0"/>
        <w:autoSpaceDE w:val="0"/>
        <w:autoSpaceDN w:val="0"/>
        <w:adjustRightInd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ГУП СК «Ставрополькрайводоканал»</w:t>
      </w:r>
      <w:r w:rsidR="000A4B3E">
        <w:rPr>
          <w:sz w:val="22"/>
          <w:szCs w:val="22"/>
        </w:rPr>
        <w:t xml:space="preserve">, именуемое в дальнейшем </w:t>
      </w:r>
      <w:proofErr w:type="spellStart"/>
      <w:r w:rsidR="000A4B3E">
        <w:rPr>
          <w:sz w:val="22"/>
          <w:szCs w:val="22"/>
        </w:rPr>
        <w:t>Ресурсоснабжающая</w:t>
      </w:r>
      <w:proofErr w:type="spellEnd"/>
      <w:r w:rsidR="000A4B3E">
        <w:rPr>
          <w:sz w:val="22"/>
          <w:szCs w:val="22"/>
        </w:rPr>
        <w:t xml:space="preserve"> организация</w:t>
      </w:r>
      <w:r w:rsidR="00F72DAF">
        <w:rPr>
          <w:sz w:val="22"/>
          <w:szCs w:val="22"/>
        </w:rPr>
        <w:t xml:space="preserve"> (РСО)</w:t>
      </w:r>
      <w:r w:rsidR="000A4B3E">
        <w:rPr>
          <w:sz w:val="22"/>
          <w:szCs w:val="22"/>
        </w:rPr>
        <w:t xml:space="preserve">, в лице __________________________________________________________________, действующего на основании </w:t>
      </w:r>
      <w:r w:rsidR="00316CC9">
        <w:rPr>
          <w:sz w:val="22"/>
          <w:szCs w:val="22"/>
        </w:rPr>
        <w:t xml:space="preserve">положения о филиале, </w:t>
      </w:r>
      <w:r w:rsidR="000A4B3E">
        <w:rPr>
          <w:sz w:val="22"/>
          <w:szCs w:val="22"/>
        </w:rPr>
        <w:t>доверенности __________________________________________________________, с одной стороны, и _________________________________________________________</w:t>
      </w:r>
      <w:r w:rsidR="000A4B3E">
        <w:rPr>
          <w:b/>
          <w:bCs/>
          <w:sz w:val="22"/>
          <w:szCs w:val="22"/>
        </w:rPr>
        <w:t xml:space="preserve">_______________________ </w:t>
      </w:r>
      <w:r w:rsidR="000A4B3E">
        <w:rPr>
          <w:sz w:val="22"/>
          <w:szCs w:val="22"/>
        </w:rPr>
        <w:t>именуемый в дальнейшем Потребител</w:t>
      </w:r>
      <w:r w:rsidR="00A8427F">
        <w:rPr>
          <w:sz w:val="22"/>
          <w:szCs w:val="22"/>
        </w:rPr>
        <w:t>ем</w:t>
      </w:r>
      <w:r w:rsidR="000A4B3E">
        <w:rPr>
          <w:sz w:val="22"/>
          <w:szCs w:val="22"/>
        </w:rPr>
        <w:t xml:space="preserve">, </w:t>
      </w:r>
      <w:r w:rsidR="000A4B3E">
        <w:rPr>
          <w:bCs/>
          <w:sz w:val="22"/>
          <w:szCs w:val="22"/>
        </w:rPr>
        <w:t>с</w:t>
      </w:r>
      <w:r w:rsidR="000A4B3E">
        <w:rPr>
          <w:sz w:val="22"/>
          <w:szCs w:val="22"/>
        </w:rPr>
        <w:t xml:space="preserve"> другой стороны, руководствуясь действующими </w:t>
      </w:r>
      <w:r w:rsidR="005329D4">
        <w:rPr>
          <w:sz w:val="22"/>
          <w:szCs w:val="22"/>
          <w:lang w:eastAsia="ru-RU"/>
        </w:rPr>
        <w:t>Правилами предоставления коммунальных услуг, утвержденны</w:t>
      </w:r>
      <w:r w:rsidR="0024305A">
        <w:rPr>
          <w:sz w:val="22"/>
          <w:szCs w:val="22"/>
          <w:lang w:eastAsia="ru-RU"/>
        </w:rPr>
        <w:t>х</w:t>
      </w:r>
      <w:r w:rsidR="005329D4">
        <w:rPr>
          <w:sz w:val="22"/>
          <w:szCs w:val="22"/>
          <w:lang w:eastAsia="ru-RU"/>
        </w:rPr>
        <w:t xml:space="preserve"> постановлением Правительства РФ от 6</w:t>
      </w:r>
      <w:r w:rsidR="0024305A">
        <w:rPr>
          <w:sz w:val="22"/>
          <w:szCs w:val="22"/>
          <w:lang w:eastAsia="ru-RU"/>
        </w:rPr>
        <w:t>.05.</w:t>
      </w:r>
      <w:r w:rsidR="005329D4">
        <w:rPr>
          <w:sz w:val="22"/>
          <w:szCs w:val="22"/>
          <w:lang w:eastAsia="ru-RU"/>
        </w:rPr>
        <w:t xml:space="preserve">2011 № 354, </w:t>
      </w:r>
      <w:r w:rsidR="000A4B3E">
        <w:rPr>
          <w:sz w:val="22"/>
          <w:szCs w:val="22"/>
        </w:rPr>
        <w:t>иными нормативн</w:t>
      </w:r>
      <w:r w:rsidR="0050792F">
        <w:rPr>
          <w:sz w:val="22"/>
          <w:szCs w:val="22"/>
        </w:rPr>
        <w:t>ыми</w:t>
      </w:r>
      <w:r w:rsidR="0024305A">
        <w:rPr>
          <w:sz w:val="22"/>
          <w:szCs w:val="22"/>
        </w:rPr>
        <w:t xml:space="preserve"> актами</w:t>
      </w:r>
      <w:r w:rsidR="000A4B3E">
        <w:rPr>
          <w:sz w:val="22"/>
          <w:szCs w:val="22"/>
        </w:rPr>
        <w:t xml:space="preserve">, </w:t>
      </w:r>
      <w:r w:rsidR="00E83D55">
        <w:rPr>
          <w:sz w:val="22"/>
          <w:szCs w:val="22"/>
        </w:rPr>
        <w:t xml:space="preserve">далее – совместно именуемые Сторонами, </w:t>
      </w:r>
      <w:r w:rsidR="000A4B3E">
        <w:rPr>
          <w:sz w:val="22"/>
          <w:szCs w:val="22"/>
        </w:rPr>
        <w:t>заключили настоящий договор о нижеследующем.</w:t>
      </w:r>
    </w:p>
    <w:p w14:paraId="59D71129" w14:textId="77777777" w:rsidR="000A4B3E" w:rsidRDefault="000A4B3E" w:rsidP="00AF4A1F">
      <w:pPr>
        <w:numPr>
          <w:ilvl w:val="0"/>
          <w:numId w:val="1"/>
        </w:numPr>
        <w:tabs>
          <w:tab w:val="left" w:pos="993"/>
        </w:tabs>
        <w:autoSpaceDE w:val="0"/>
        <w:spacing w:line="192" w:lineRule="auto"/>
        <w:ind w:left="284" w:hanging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Предмет договора.</w:t>
      </w:r>
    </w:p>
    <w:p w14:paraId="2ABA3D91" w14:textId="77777777" w:rsidR="007D6E5D" w:rsidRPr="00B342D0" w:rsidRDefault="007D6E5D" w:rsidP="00AF4A1F">
      <w:pPr>
        <w:pStyle w:val="af1"/>
        <w:numPr>
          <w:ilvl w:val="1"/>
          <w:numId w:val="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16" w:lineRule="auto"/>
        <w:ind w:left="0" w:firstLine="0"/>
        <w:jc w:val="both"/>
        <w:rPr>
          <w:sz w:val="22"/>
          <w:szCs w:val="22"/>
          <w:lang w:eastAsia="ru-RU"/>
        </w:rPr>
      </w:pPr>
      <w:r w:rsidRPr="00B342D0">
        <w:rPr>
          <w:sz w:val="22"/>
          <w:szCs w:val="22"/>
          <w:lang w:eastAsia="ru-RU"/>
        </w:rPr>
        <w:t xml:space="preserve">По настоящему договору </w:t>
      </w:r>
      <w:r w:rsidRPr="00B342D0">
        <w:rPr>
          <w:sz w:val="22"/>
          <w:szCs w:val="22"/>
        </w:rPr>
        <w:t>РСО</w:t>
      </w:r>
      <w:r w:rsidRPr="00B342D0">
        <w:rPr>
          <w:sz w:val="22"/>
          <w:szCs w:val="22"/>
          <w:lang w:eastAsia="ru-RU"/>
        </w:rPr>
        <w:t>, осуществляющая холодное водоснабжение и (или) водоотведение, обязуется подавать Потребителю через присоединенную водопроводную сеть из централизованных систем водоснабжения холодную воду установленного качества в объеме, определенном настоящим договором и (или) осуществлять прием сточных вод Потребителя от канализационного выпуска в централизованную систему водоотведения и обеспечивать их транспортировку, очистку и сброс в водный объект. Потребитель обязуется своевременно и в полном объеме оплачивать отпущенную холодную воду и (или) сброшенные сточные воды в порядке и сроки, установленные настоящим договором.</w:t>
      </w:r>
    </w:p>
    <w:p w14:paraId="45D8BE30" w14:textId="77777777" w:rsidR="00864A51" w:rsidRDefault="000A4B3E" w:rsidP="00AF4A1F">
      <w:pPr>
        <w:pStyle w:val="af1"/>
        <w:numPr>
          <w:ilvl w:val="1"/>
          <w:numId w:val="1"/>
        </w:numPr>
        <w:tabs>
          <w:tab w:val="left" w:pos="426"/>
        </w:tabs>
        <w:spacing w:line="216" w:lineRule="auto"/>
        <w:ind w:left="0" w:firstLine="0"/>
        <w:rPr>
          <w:sz w:val="22"/>
          <w:szCs w:val="22"/>
        </w:rPr>
      </w:pPr>
      <w:r w:rsidRPr="00A360A8">
        <w:rPr>
          <w:sz w:val="22"/>
          <w:szCs w:val="22"/>
        </w:rPr>
        <w:t>Адрес</w:t>
      </w:r>
      <w:r w:rsidR="00A360A8" w:rsidRPr="00A360A8">
        <w:rPr>
          <w:sz w:val="22"/>
          <w:szCs w:val="22"/>
        </w:rPr>
        <w:t xml:space="preserve">, </w:t>
      </w:r>
      <w:r w:rsidRPr="00A360A8">
        <w:rPr>
          <w:sz w:val="22"/>
          <w:szCs w:val="22"/>
        </w:rPr>
        <w:t>жилого дома, по которому предоставляются коммунальные</w:t>
      </w:r>
      <w:r w:rsidR="00864A51">
        <w:rPr>
          <w:sz w:val="22"/>
          <w:szCs w:val="22"/>
        </w:rPr>
        <w:t xml:space="preserve"> услуги ________________________________</w:t>
      </w:r>
    </w:p>
    <w:p w14:paraId="27052176" w14:textId="77777777" w:rsidR="00864A51" w:rsidRDefault="003D11CC" w:rsidP="00AF4A1F">
      <w:pPr>
        <w:pStyle w:val="af1"/>
        <w:tabs>
          <w:tab w:val="left" w:pos="426"/>
        </w:tabs>
        <w:spacing w:line="216" w:lineRule="auto"/>
        <w:ind w:left="0"/>
        <w:rPr>
          <w:sz w:val="22"/>
          <w:szCs w:val="22"/>
        </w:rPr>
      </w:pPr>
      <w:r w:rsidRPr="00A360A8">
        <w:rPr>
          <w:sz w:val="22"/>
          <w:szCs w:val="22"/>
        </w:rPr>
        <w:t>_____________________________</w:t>
      </w:r>
      <w:r w:rsidR="00B342D0" w:rsidRPr="00A360A8">
        <w:rPr>
          <w:sz w:val="22"/>
          <w:szCs w:val="22"/>
        </w:rPr>
        <w:t>____</w:t>
      </w:r>
      <w:r w:rsidR="000A4B3E" w:rsidRPr="00A360A8">
        <w:rPr>
          <w:sz w:val="22"/>
          <w:szCs w:val="22"/>
        </w:rPr>
        <w:t>______________________</w:t>
      </w:r>
      <w:r w:rsidR="00864A51">
        <w:rPr>
          <w:sz w:val="22"/>
          <w:szCs w:val="22"/>
        </w:rPr>
        <w:t>_____________________________________________.</w:t>
      </w:r>
      <w:r w:rsidR="00A360A8" w:rsidRPr="00A360A8">
        <w:rPr>
          <w:sz w:val="22"/>
          <w:szCs w:val="22"/>
        </w:rPr>
        <w:t xml:space="preserve"> </w:t>
      </w:r>
    </w:p>
    <w:p w14:paraId="0AE18689" w14:textId="77777777" w:rsidR="000A4B3E" w:rsidRDefault="00A360A8" w:rsidP="00AF4A1F">
      <w:pPr>
        <w:pStyle w:val="af1"/>
        <w:numPr>
          <w:ilvl w:val="1"/>
          <w:numId w:val="1"/>
        </w:numPr>
        <w:tabs>
          <w:tab w:val="left" w:pos="426"/>
        </w:tabs>
        <w:spacing w:line="216" w:lineRule="auto"/>
        <w:rPr>
          <w:sz w:val="22"/>
          <w:szCs w:val="22"/>
        </w:rPr>
      </w:pPr>
      <w:r w:rsidRPr="00A360A8">
        <w:rPr>
          <w:sz w:val="22"/>
          <w:szCs w:val="22"/>
        </w:rPr>
        <w:t>О</w:t>
      </w:r>
      <w:r w:rsidR="00F420A6" w:rsidRPr="00A360A8">
        <w:rPr>
          <w:sz w:val="22"/>
          <w:szCs w:val="22"/>
        </w:rPr>
        <w:t>бщая площадь жилого</w:t>
      </w:r>
      <w:r w:rsidRPr="00A360A8">
        <w:rPr>
          <w:sz w:val="22"/>
          <w:szCs w:val="22"/>
        </w:rPr>
        <w:t xml:space="preserve"> </w:t>
      </w:r>
      <w:r w:rsidR="00F420A6" w:rsidRPr="00A360A8">
        <w:rPr>
          <w:sz w:val="22"/>
          <w:szCs w:val="22"/>
        </w:rPr>
        <w:t>дома_______м</w:t>
      </w:r>
      <w:r w:rsidR="00F420A6" w:rsidRPr="00A360A8">
        <w:rPr>
          <w:sz w:val="22"/>
          <w:szCs w:val="22"/>
          <w:vertAlign w:val="superscript"/>
        </w:rPr>
        <w:t>2</w:t>
      </w:r>
      <w:r w:rsidR="000A4B3E" w:rsidRPr="00A360A8">
        <w:rPr>
          <w:sz w:val="22"/>
          <w:szCs w:val="22"/>
        </w:rPr>
        <w:t>.</w:t>
      </w:r>
      <w:r w:rsidRPr="00A360A8">
        <w:rPr>
          <w:sz w:val="22"/>
          <w:szCs w:val="22"/>
        </w:rPr>
        <w:t xml:space="preserve"> 1.4. </w:t>
      </w:r>
      <w:r w:rsidRPr="00A360A8">
        <w:rPr>
          <w:rFonts w:eastAsia="Calibri"/>
          <w:sz w:val="22"/>
          <w:szCs w:val="22"/>
        </w:rPr>
        <w:t>Количество лиц, постоянно проживающих в жилом доме: _______</w:t>
      </w:r>
      <w:r w:rsidR="00864A51">
        <w:rPr>
          <w:rFonts w:eastAsia="Calibri"/>
          <w:sz w:val="22"/>
          <w:szCs w:val="22"/>
        </w:rPr>
        <w:t>_</w:t>
      </w:r>
      <w:r w:rsidRPr="00A360A8">
        <w:rPr>
          <w:rFonts w:eastAsia="Calibri"/>
          <w:sz w:val="22"/>
          <w:szCs w:val="22"/>
        </w:rPr>
        <w:t xml:space="preserve">. </w:t>
      </w:r>
    </w:p>
    <w:p w14:paraId="08F2E102" w14:textId="3E4D0304" w:rsidR="000A4B3E" w:rsidRDefault="000A4B3E" w:rsidP="00AF4A1F">
      <w:pPr>
        <w:pStyle w:val="ConsPlusNonformat"/>
        <w:numPr>
          <w:ilvl w:val="1"/>
          <w:numId w:val="5"/>
        </w:numPr>
        <w:tabs>
          <w:tab w:val="left" w:pos="426"/>
        </w:tabs>
        <w:spacing w:line="21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Степень благоустройства жилого дома (норма потребления на 1 человека) - ____________________</w:t>
      </w:r>
      <w:r w:rsidR="00AA7CF7">
        <w:rPr>
          <w:rFonts w:ascii="Times New Roman" w:hAnsi="Times New Roman" w:cs="Times New Roman"/>
          <w:sz w:val="22"/>
          <w:szCs w:val="22"/>
        </w:rPr>
        <w:t>_</w:t>
      </w:r>
      <w:r w:rsidR="003D11CC">
        <w:rPr>
          <w:rFonts w:ascii="Times New Roman" w:hAnsi="Times New Roman" w:cs="Times New Roman"/>
          <w:sz w:val="22"/>
          <w:szCs w:val="22"/>
        </w:rPr>
        <w:t>__м</w:t>
      </w:r>
      <w:r w:rsidR="003D11CC" w:rsidRPr="003D11CC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="00AA7CF7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AA7CF7">
        <w:rPr>
          <w:rFonts w:ascii="Times New Roman" w:hAnsi="Times New Roman" w:cs="Times New Roman"/>
          <w:sz w:val="22"/>
          <w:szCs w:val="22"/>
        </w:rPr>
        <w:t>в месяц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8AEB5C8" w14:textId="77777777" w:rsidR="000A4B3E" w:rsidRPr="00E61593" w:rsidRDefault="00E61593" w:rsidP="00AF4A1F">
      <w:pPr>
        <w:pStyle w:val="ConsPlusNonformat"/>
        <w:numPr>
          <w:ilvl w:val="1"/>
          <w:numId w:val="5"/>
        </w:numPr>
        <w:tabs>
          <w:tab w:val="left" w:pos="426"/>
        </w:tabs>
        <w:spacing w:line="216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61593">
        <w:rPr>
          <w:rFonts w:ascii="Times New Roman" w:hAnsi="Times New Roman" w:cs="Times New Roman"/>
          <w:sz w:val="22"/>
          <w:szCs w:val="22"/>
        </w:rPr>
        <w:t>Площадь</w:t>
      </w:r>
      <w:r w:rsidR="007F409A">
        <w:rPr>
          <w:rFonts w:ascii="Times New Roman" w:hAnsi="Times New Roman" w:cs="Times New Roman"/>
          <w:sz w:val="22"/>
          <w:szCs w:val="22"/>
        </w:rPr>
        <w:t xml:space="preserve"> и</w:t>
      </w:r>
      <w:r w:rsidRPr="00E61593">
        <w:rPr>
          <w:rFonts w:ascii="Times New Roman" w:hAnsi="Times New Roman" w:cs="Times New Roman"/>
          <w:sz w:val="22"/>
          <w:szCs w:val="22"/>
        </w:rPr>
        <w:t xml:space="preserve"> в</w:t>
      </w:r>
      <w:r w:rsidR="000A4B3E" w:rsidRPr="00E61593">
        <w:rPr>
          <w:rFonts w:ascii="Times New Roman" w:hAnsi="Times New Roman" w:cs="Times New Roman"/>
          <w:sz w:val="22"/>
          <w:szCs w:val="22"/>
        </w:rPr>
        <w:t xml:space="preserve">иды деятельности, осуществляемые в нежилых помещениях (при </w:t>
      </w:r>
      <w:proofErr w:type="gramStart"/>
      <w:r w:rsidR="007F409A">
        <w:rPr>
          <w:rFonts w:ascii="Times New Roman" w:hAnsi="Times New Roman" w:cs="Times New Roman"/>
          <w:sz w:val="22"/>
          <w:szCs w:val="22"/>
        </w:rPr>
        <w:t>н</w:t>
      </w:r>
      <w:r w:rsidR="000A4B3E" w:rsidRPr="00E61593">
        <w:rPr>
          <w:rFonts w:ascii="Times New Roman" w:hAnsi="Times New Roman" w:cs="Times New Roman"/>
          <w:sz w:val="22"/>
          <w:szCs w:val="22"/>
        </w:rPr>
        <w:t>аличии)</w:t>
      </w:r>
      <w:r w:rsidR="007F409A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="007F409A">
        <w:rPr>
          <w:rFonts w:ascii="Times New Roman" w:hAnsi="Times New Roman" w:cs="Times New Roman"/>
          <w:sz w:val="22"/>
          <w:szCs w:val="22"/>
        </w:rPr>
        <w:t>____________________</w:t>
      </w:r>
      <w:r w:rsidR="000A4B3E" w:rsidRPr="00E61593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_____________________________________________________________________________________________</w:t>
      </w:r>
      <w:r w:rsidR="00B342D0" w:rsidRPr="00E61593">
        <w:rPr>
          <w:rFonts w:ascii="Times New Roman" w:hAnsi="Times New Roman" w:cs="Times New Roman"/>
          <w:sz w:val="22"/>
          <w:szCs w:val="22"/>
        </w:rPr>
        <w:t>_____</w:t>
      </w:r>
      <w:r w:rsidR="007F409A">
        <w:rPr>
          <w:rFonts w:ascii="Times New Roman" w:hAnsi="Times New Roman" w:cs="Times New Roman"/>
          <w:sz w:val="22"/>
          <w:szCs w:val="22"/>
        </w:rPr>
        <w:t>_</w:t>
      </w:r>
      <w:r w:rsidR="00B342D0" w:rsidRPr="00E61593">
        <w:rPr>
          <w:rFonts w:ascii="Times New Roman" w:hAnsi="Times New Roman" w:cs="Times New Roman"/>
          <w:sz w:val="22"/>
          <w:szCs w:val="22"/>
        </w:rPr>
        <w:t>_.</w:t>
      </w:r>
    </w:p>
    <w:p w14:paraId="1180B25E" w14:textId="77777777" w:rsidR="00ED4D19" w:rsidRPr="00E61593" w:rsidRDefault="00E61593" w:rsidP="00AF4A1F">
      <w:pPr>
        <w:pStyle w:val="af1"/>
        <w:numPr>
          <w:ilvl w:val="1"/>
          <w:numId w:val="5"/>
        </w:numPr>
        <w:tabs>
          <w:tab w:val="left" w:pos="284"/>
        </w:tabs>
        <w:spacing w:line="192" w:lineRule="auto"/>
        <w:rPr>
          <w:sz w:val="22"/>
          <w:szCs w:val="22"/>
        </w:rPr>
      </w:pPr>
      <w:r w:rsidRPr="00E61593">
        <w:rPr>
          <w:rFonts w:eastAsiaTheme="minorHAnsi"/>
          <w:sz w:val="22"/>
          <w:szCs w:val="22"/>
          <w:lang w:eastAsia="en-US"/>
        </w:rPr>
        <w:t xml:space="preserve"> </w:t>
      </w:r>
      <w:r w:rsidR="00ED4D19" w:rsidRPr="00E61593">
        <w:rPr>
          <w:rFonts w:eastAsiaTheme="minorHAnsi"/>
          <w:sz w:val="22"/>
          <w:szCs w:val="22"/>
          <w:lang w:eastAsia="en-US"/>
        </w:rPr>
        <w:t>Сведения о наличии и типе установленных индивидуальных приборов учета</w:t>
      </w:r>
      <w:r>
        <w:rPr>
          <w:rFonts w:eastAsiaTheme="minorHAnsi"/>
          <w:sz w:val="22"/>
          <w:szCs w:val="22"/>
          <w:lang w:eastAsia="en-US"/>
        </w:rPr>
        <w:t>:</w:t>
      </w:r>
    </w:p>
    <w:tbl>
      <w:tblPr>
        <w:tblW w:w="11198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564"/>
        <w:gridCol w:w="1991"/>
        <w:gridCol w:w="2141"/>
        <w:gridCol w:w="2100"/>
        <w:gridCol w:w="1701"/>
      </w:tblGrid>
      <w:tr w:rsidR="005C7323" w:rsidRPr="004F4CE8" w14:paraId="1F5CE133" w14:textId="77777777" w:rsidTr="00831D81"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478B88" w14:textId="50467B86" w:rsidR="005C7323" w:rsidRPr="00E61593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0"/>
                <w:szCs w:val="20"/>
              </w:rPr>
            </w:pPr>
            <w:r w:rsidRPr="00E61593">
              <w:rPr>
                <w:sz w:val="20"/>
                <w:szCs w:val="20"/>
              </w:rPr>
              <w:t>Тип</w:t>
            </w:r>
            <w:r w:rsidR="00831D81">
              <w:rPr>
                <w:sz w:val="20"/>
                <w:szCs w:val="20"/>
              </w:rPr>
              <w:t xml:space="preserve"> и номер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898C" w14:textId="77777777" w:rsidR="005C7323" w:rsidRPr="00E61593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0"/>
                <w:szCs w:val="20"/>
              </w:rPr>
            </w:pPr>
            <w:r w:rsidRPr="00E61593">
              <w:rPr>
                <w:sz w:val="20"/>
                <w:szCs w:val="20"/>
              </w:rPr>
              <w:t>Дата установки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69689E" w14:textId="77777777" w:rsidR="005C7323" w:rsidRPr="00E61593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0"/>
                <w:szCs w:val="20"/>
              </w:rPr>
            </w:pPr>
            <w:r w:rsidRPr="00E61593">
              <w:rPr>
                <w:sz w:val="20"/>
                <w:szCs w:val="20"/>
              </w:rPr>
              <w:t>Место установки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DF6E68" w14:textId="77777777" w:rsidR="005C7323" w:rsidRPr="00E61593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0"/>
                <w:szCs w:val="20"/>
              </w:rPr>
            </w:pPr>
            <w:r w:rsidRPr="00E61593">
              <w:rPr>
                <w:sz w:val="20"/>
                <w:szCs w:val="20"/>
              </w:rPr>
              <w:t>Дата опломбирования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7EA7" w14:textId="77777777" w:rsidR="005C7323" w:rsidRPr="00E61593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пломбы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566B3D" w14:textId="052F27A4" w:rsidR="005C7323" w:rsidRPr="00E61593" w:rsidRDefault="005C7323" w:rsidP="00831D8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0"/>
                <w:szCs w:val="20"/>
              </w:rPr>
            </w:pPr>
            <w:r w:rsidRPr="00E61593">
              <w:rPr>
                <w:sz w:val="20"/>
                <w:szCs w:val="20"/>
              </w:rPr>
              <w:t>Дата поверки</w:t>
            </w:r>
          </w:p>
        </w:tc>
      </w:tr>
      <w:tr w:rsidR="005C7323" w:rsidRPr="004F4CE8" w14:paraId="0F95F9BC" w14:textId="77777777" w:rsidTr="00831D81">
        <w:trPr>
          <w:trHeight w:val="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81EE5" w14:textId="77777777" w:rsidR="005C7323" w:rsidRPr="00AF3CB8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07F8" w14:textId="77777777" w:rsidR="005C7323" w:rsidRPr="00AF3CB8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C613A" w14:textId="77777777" w:rsidR="005C7323" w:rsidRPr="00AF3CB8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AC763" w14:textId="77777777" w:rsidR="005C7323" w:rsidRPr="00AF3CB8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E839" w14:textId="77777777" w:rsidR="005C7323" w:rsidRPr="00AF3CB8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CA295" w14:textId="77777777" w:rsidR="005C7323" w:rsidRPr="00AF3CB8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</w:tr>
      <w:tr w:rsidR="005C7323" w:rsidRPr="004F4CE8" w14:paraId="6C12055C" w14:textId="77777777" w:rsidTr="00831D81">
        <w:trPr>
          <w:trHeight w:val="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A5F57" w14:textId="77777777" w:rsidR="005C7323" w:rsidRPr="00AF3CB8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4F5E" w14:textId="77777777" w:rsidR="005C7323" w:rsidRPr="00AF3CB8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99CEC" w14:textId="77777777" w:rsidR="005C7323" w:rsidRPr="00AF3CB8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5C010" w14:textId="77777777" w:rsidR="005C7323" w:rsidRPr="00AF3CB8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CD60" w14:textId="77777777" w:rsidR="005C7323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4B21F" w14:textId="77777777" w:rsidR="005C7323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</w:tr>
    </w:tbl>
    <w:p w14:paraId="0A6479D0" w14:textId="77777777" w:rsidR="000A4B3E" w:rsidRDefault="00B342D0" w:rsidP="00AF4A1F">
      <w:pPr>
        <w:pStyle w:val="ConsPlusNonformat"/>
        <w:numPr>
          <w:ilvl w:val="1"/>
          <w:numId w:val="5"/>
        </w:numPr>
        <w:tabs>
          <w:tab w:val="left" w:pos="426"/>
        </w:tabs>
        <w:spacing w:line="192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 </w:t>
      </w:r>
      <w:r w:rsidR="000A4B3E">
        <w:rPr>
          <w:rFonts w:ascii="Times New Roman" w:hAnsi="Times New Roman" w:cs="Times New Roman"/>
          <w:sz w:val="22"/>
          <w:szCs w:val="22"/>
        </w:rPr>
        <w:t>отсутстви</w:t>
      </w:r>
      <w:r>
        <w:rPr>
          <w:rFonts w:ascii="Times New Roman" w:hAnsi="Times New Roman" w:cs="Times New Roman"/>
          <w:sz w:val="22"/>
          <w:szCs w:val="22"/>
        </w:rPr>
        <w:t>и</w:t>
      </w:r>
      <w:r w:rsidR="000A4B3E">
        <w:rPr>
          <w:rFonts w:ascii="Times New Roman" w:hAnsi="Times New Roman" w:cs="Times New Roman"/>
          <w:sz w:val="22"/>
          <w:szCs w:val="22"/>
        </w:rPr>
        <w:t xml:space="preserve"> индивидуального прибора учета:</w:t>
      </w:r>
      <w:r w:rsidR="00864A51">
        <w:rPr>
          <w:rFonts w:ascii="Times New Roman" w:hAnsi="Times New Roman" w:cs="Times New Roman"/>
          <w:sz w:val="22"/>
          <w:szCs w:val="22"/>
        </w:rPr>
        <w:t xml:space="preserve"> а) Направления потребления коммунальных услуг при использовании земельного участка и надворных </w:t>
      </w:r>
      <w:proofErr w:type="gramStart"/>
      <w:r w:rsidR="00864A51">
        <w:rPr>
          <w:rFonts w:ascii="Times New Roman" w:hAnsi="Times New Roman" w:cs="Times New Roman"/>
          <w:sz w:val="22"/>
          <w:szCs w:val="22"/>
        </w:rPr>
        <w:t>построек:_</w:t>
      </w:r>
      <w:proofErr w:type="gramEnd"/>
      <w:r w:rsidR="00864A51">
        <w:rPr>
          <w:rFonts w:ascii="Times New Roman" w:hAnsi="Times New Roman" w:cs="Times New Roman"/>
          <w:sz w:val="22"/>
          <w:szCs w:val="22"/>
        </w:rPr>
        <w:t>_________________________________________________;</w:t>
      </w:r>
      <w:r w:rsidR="00864A51" w:rsidRPr="006769C5">
        <w:rPr>
          <w:rFonts w:ascii="Times New Roman" w:hAnsi="Times New Roman" w:cs="Times New Roman"/>
          <w:sz w:val="22"/>
          <w:szCs w:val="22"/>
        </w:rPr>
        <w:t xml:space="preserve"> </w:t>
      </w:r>
      <w:r w:rsidR="00864A5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BA1CD72" w14:textId="6F633BC6" w:rsidR="000A4B3E" w:rsidRDefault="006769C5" w:rsidP="00AF4A1F">
      <w:pPr>
        <w:pStyle w:val="ConsPlusNonformat"/>
        <w:tabs>
          <w:tab w:val="left" w:pos="426"/>
        </w:tabs>
        <w:spacing w:line="21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б) Полив (площадь поливного участка) ____________</w:t>
      </w:r>
      <w:r w:rsidR="00AA7CF7" w:rsidRPr="00AA7CF7">
        <w:rPr>
          <w:rFonts w:ascii="Times New Roman" w:hAnsi="Times New Roman" w:cs="Times New Roman"/>
          <w:sz w:val="22"/>
          <w:szCs w:val="22"/>
        </w:rPr>
        <w:t xml:space="preserve"> </w:t>
      </w:r>
      <w:r w:rsidR="00AA7CF7">
        <w:rPr>
          <w:rFonts w:ascii="Times New Roman" w:hAnsi="Times New Roman" w:cs="Times New Roman"/>
          <w:sz w:val="22"/>
          <w:szCs w:val="22"/>
        </w:rPr>
        <w:t>м</w:t>
      </w:r>
      <w:r w:rsidR="00AA7CF7" w:rsidRPr="00AA7CF7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; </w:t>
      </w:r>
      <w:r w:rsidR="00B342D0">
        <w:rPr>
          <w:rFonts w:ascii="Times New Roman" w:hAnsi="Times New Roman" w:cs="Times New Roman"/>
          <w:sz w:val="22"/>
          <w:szCs w:val="22"/>
        </w:rPr>
        <w:t>в)</w:t>
      </w:r>
      <w:r w:rsidR="000A4B3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Б</w:t>
      </w:r>
      <w:r w:rsidR="000A4B3E">
        <w:rPr>
          <w:rFonts w:ascii="Times New Roman" w:hAnsi="Times New Roman" w:cs="Times New Roman"/>
          <w:sz w:val="22"/>
          <w:szCs w:val="22"/>
        </w:rPr>
        <w:t>аня, сауна, бассейн (объем) 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="00B342D0" w:rsidRPr="00B342D0">
        <w:rPr>
          <w:rFonts w:ascii="Times New Roman" w:hAnsi="Times New Roman" w:cs="Times New Roman"/>
          <w:sz w:val="22"/>
          <w:szCs w:val="22"/>
        </w:rPr>
        <w:t xml:space="preserve"> </w:t>
      </w:r>
      <w:r w:rsidR="00B342D0">
        <w:rPr>
          <w:rFonts w:ascii="Times New Roman" w:hAnsi="Times New Roman" w:cs="Times New Roman"/>
          <w:sz w:val="22"/>
          <w:szCs w:val="22"/>
        </w:rPr>
        <w:t>м</w:t>
      </w:r>
      <w:r w:rsidR="00B342D0" w:rsidRPr="003D11CC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="00B342D0" w:rsidRPr="00B342D0">
        <w:rPr>
          <w:rFonts w:ascii="Times New Roman" w:hAnsi="Times New Roman" w:cs="Times New Roman"/>
          <w:sz w:val="22"/>
          <w:szCs w:val="22"/>
        </w:rPr>
        <w:t>;</w:t>
      </w:r>
      <w:r>
        <w:rPr>
          <w:rFonts w:ascii="Times New Roman" w:hAnsi="Times New Roman" w:cs="Times New Roman"/>
          <w:sz w:val="22"/>
          <w:szCs w:val="22"/>
        </w:rPr>
        <w:t xml:space="preserve"> г) </w:t>
      </w:r>
      <w:r w:rsidR="00A360A8">
        <w:rPr>
          <w:rFonts w:ascii="Times New Roman" w:hAnsi="Times New Roman" w:cs="Times New Roman"/>
          <w:sz w:val="22"/>
          <w:szCs w:val="22"/>
        </w:rPr>
        <w:t>И</w:t>
      </w:r>
      <w:r w:rsidR="000A4B3E">
        <w:rPr>
          <w:rFonts w:ascii="Times New Roman" w:hAnsi="Times New Roman" w:cs="Times New Roman"/>
          <w:sz w:val="22"/>
          <w:szCs w:val="22"/>
        </w:rPr>
        <w:t>ное</w:t>
      </w:r>
      <w:r>
        <w:rPr>
          <w:rFonts w:ascii="Times New Roman" w:hAnsi="Times New Roman" w:cs="Times New Roman"/>
          <w:sz w:val="22"/>
          <w:szCs w:val="22"/>
        </w:rPr>
        <w:t>_______________________________________;</w:t>
      </w:r>
      <w:r w:rsidR="000A4B3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д)</w:t>
      </w:r>
      <w:r w:rsidR="000A4B3E">
        <w:rPr>
          <w:rFonts w:ascii="Times New Roman" w:hAnsi="Times New Roman" w:cs="Times New Roman"/>
          <w:sz w:val="22"/>
          <w:szCs w:val="22"/>
        </w:rPr>
        <w:t xml:space="preserve"> Виды и количество сельскохозяйственных животных и птиц (при наличии</w:t>
      </w:r>
      <w:proofErr w:type="gramStart"/>
      <w:r w:rsidR="000A4B3E">
        <w:rPr>
          <w:rFonts w:ascii="Times New Roman" w:hAnsi="Times New Roman" w:cs="Times New Roman"/>
          <w:sz w:val="22"/>
          <w:szCs w:val="22"/>
        </w:rPr>
        <w:t>):</w:t>
      </w:r>
      <w:r>
        <w:rPr>
          <w:rFonts w:ascii="Times New Roman" w:hAnsi="Times New Roman" w:cs="Times New Roman"/>
          <w:sz w:val="22"/>
          <w:szCs w:val="22"/>
        </w:rPr>
        <w:t>_</w:t>
      </w:r>
      <w:proofErr w:type="gramEnd"/>
      <w:r>
        <w:rPr>
          <w:rFonts w:ascii="Times New Roman" w:hAnsi="Times New Roman" w:cs="Times New Roman"/>
          <w:sz w:val="22"/>
          <w:szCs w:val="22"/>
        </w:rPr>
        <w:t>___________________________</w:t>
      </w:r>
      <w:r w:rsidR="00864A51">
        <w:rPr>
          <w:rFonts w:ascii="Times New Roman" w:hAnsi="Times New Roman" w:cs="Times New Roman"/>
          <w:sz w:val="22"/>
          <w:szCs w:val="22"/>
        </w:rPr>
        <w:t>_______________________________</w:t>
      </w:r>
      <w:r w:rsidR="000A4B3E">
        <w:rPr>
          <w:rFonts w:ascii="Times New Roman" w:hAnsi="Times New Roman" w:cs="Times New Roman"/>
          <w:sz w:val="22"/>
          <w:szCs w:val="22"/>
        </w:rPr>
        <w:t>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="000A4B3E">
        <w:rPr>
          <w:rFonts w:ascii="Times New Roman" w:hAnsi="Times New Roman" w:cs="Times New Roman"/>
          <w:sz w:val="22"/>
          <w:szCs w:val="22"/>
        </w:rPr>
        <w:t>.</w:t>
      </w:r>
    </w:p>
    <w:p w14:paraId="195360B0" w14:textId="77777777" w:rsidR="00020552" w:rsidRPr="00020552" w:rsidRDefault="006769C5" w:rsidP="00AF4A1F">
      <w:pPr>
        <w:pStyle w:val="ConsPlusNonformat"/>
        <w:tabs>
          <w:tab w:val="left" w:pos="426"/>
        </w:tabs>
        <w:spacing w:line="19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е)</w:t>
      </w:r>
      <w:r w:rsidR="000A4B3E">
        <w:rPr>
          <w:rFonts w:ascii="Times New Roman" w:hAnsi="Times New Roman" w:cs="Times New Roman"/>
          <w:sz w:val="22"/>
          <w:szCs w:val="22"/>
        </w:rPr>
        <w:t xml:space="preserve"> Площадь земельного участка, не занятого жилым домом и надворными постройками, с твердым </w:t>
      </w:r>
      <w:proofErr w:type="gramStart"/>
      <w:r w:rsidR="000A4B3E">
        <w:rPr>
          <w:rFonts w:ascii="Times New Roman" w:hAnsi="Times New Roman" w:cs="Times New Roman"/>
          <w:sz w:val="22"/>
          <w:szCs w:val="22"/>
        </w:rPr>
        <w:t>покрытием  _</w:t>
      </w:r>
      <w:proofErr w:type="gramEnd"/>
      <w:r w:rsidR="000A4B3E">
        <w:rPr>
          <w:rFonts w:ascii="Times New Roman" w:hAnsi="Times New Roman" w:cs="Times New Roman"/>
          <w:sz w:val="22"/>
          <w:szCs w:val="22"/>
        </w:rPr>
        <w:t>_____________ м</w:t>
      </w:r>
      <w:r w:rsidRPr="006769C5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0A4B3E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ё) Ре</w:t>
      </w:r>
      <w:r w:rsidR="00020552" w:rsidRPr="00020552">
        <w:rPr>
          <w:rFonts w:ascii="Times New Roman" w:hAnsi="Times New Roman" w:cs="Times New Roman"/>
          <w:sz w:val="22"/>
          <w:szCs w:val="22"/>
        </w:rPr>
        <w:t>жим водо</w:t>
      </w:r>
      <w:r w:rsidR="00020552">
        <w:rPr>
          <w:rFonts w:ascii="Times New Roman" w:hAnsi="Times New Roman" w:cs="Times New Roman"/>
          <w:sz w:val="22"/>
          <w:szCs w:val="22"/>
        </w:rPr>
        <w:t>потребления на полив земельного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20552" w:rsidRPr="00020552">
        <w:rPr>
          <w:rFonts w:ascii="Times New Roman" w:hAnsi="Times New Roman" w:cs="Times New Roman"/>
          <w:sz w:val="22"/>
          <w:szCs w:val="22"/>
        </w:rPr>
        <w:t>участка______________</w:t>
      </w:r>
      <w:r w:rsidR="00020552">
        <w:rPr>
          <w:rFonts w:ascii="Times New Roman" w:hAnsi="Times New Roman" w:cs="Times New Roman"/>
          <w:sz w:val="22"/>
          <w:szCs w:val="22"/>
        </w:rPr>
        <w:t>___________</w:t>
      </w:r>
      <w:r w:rsidR="00020552" w:rsidRPr="00020552">
        <w:rPr>
          <w:rFonts w:ascii="Times New Roman" w:hAnsi="Times New Roman" w:cs="Times New Roman"/>
          <w:sz w:val="22"/>
          <w:szCs w:val="22"/>
        </w:rPr>
        <w:t>_________;</w:t>
      </w:r>
    </w:p>
    <w:p w14:paraId="2EB10459" w14:textId="77777777" w:rsidR="000A4B3E" w:rsidRPr="003B18E4" w:rsidRDefault="00A360A8" w:rsidP="000A4E1C">
      <w:pPr>
        <w:pStyle w:val="ConsPlusNonformat"/>
        <w:spacing w:line="21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ж)</w:t>
      </w:r>
      <w:r w:rsidR="00020552" w:rsidRPr="00020552">
        <w:rPr>
          <w:rFonts w:ascii="Times New Roman" w:hAnsi="Times New Roman" w:cs="Times New Roman"/>
          <w:sz w:val="22"/>
          <w:szCs w:val="22"/>
        </w:rPr>
        <w:t xml:space="preserve"> Мощность</w:t>
      </w:r>
      <w:r w:rsidR="00020552">
        <w:rPr>
          <w:rFonts w:ascii="Times New Roman" w:hAnsi="Times New Roman" w:cs="Times New Roman"/>
          <w:sz w:val="22"/>
          <w:szCs w:val="22"/>
        </w:rPr>
        <w:t xml:space="preserve"> </w:t>
      </w:r>
      <w:r w:rsidR="00020552" w:rsidRPr="00020552">
        <w:rPr>
          <w:rFonts w:ascii="Times New Roman" w:hAnsi="Times New Roman" w:cs="Times New Roman"/>
          <w:sz w:val="22"/>
          <w:szCs w:val="22"/>
        </w:rPr>
        <w:t>устройств, с помощью которых осуществляется потребление</w:t>
      </w:r>
      <w:r w:rsidR="00020552">
        <w:rPr>
          <w:rFonts w:ascii="Times New Roman" w:hAnsi="Times New Roman" w:cs="Times New Roman"/>
          <w:sz w:val="22"/>
          <w:szCs w:val="22"/>
        </w:rPr>
        <w:t xml:space="preserve"> </w:t>
      </w:r>
      <w:r w:rsidR="00020552" w:rsidRPr="00020552">
        <w:rPr>
          <w:rFonts w:ascii="Times New Roman" w:hAnsi="Times New Roman" w:cs="Times New Roman"/>
          <w:sz w:val="22"/>
          <w:szCs w:val="22"/>
        </w:rPr>
        <w:t>коммунальных</w:t>
      </w:r>
      <w:r>
        <w:rPr>
          <w:rFonts w:ascii="Times New Roman" w:hAnsi="Times New Roman" w:cs="Times New Roman"/>
          <w:sz w:val="22"/>
          <w:szCs w:val="22"/>
        </w:rPr>
        <w:t xml:space="preserve"> ресурсов__</w:t>
      </w:r>
      <w:r w:rsidR="003B18E4">
        <w:rPr>
          <w:rFonts w:ascii="Times New Roman" w:hAnsi="Times New Roman" w:cs="Times New Roman"/>
          <w:sz w:val="22"/>
          <w:szCs w:val="22"/>
        </w:rPr>
        <w:t>____________;</w:t>
      </w:r>
      <w:r w:rsidR="00864A51">
        <w:rPr>
          <w:rFonts w:ascii="Times New Roman" w:hAnsi="Times New Roman" w:cs="Times New Roman"/>
          <w:sz w:val="22"/>
          <w:szCs w:val="22"/>
        </w:rPr>
        <w:t xml:space="preserve"> з) </w:t>
      </w:r>
      <w:proofErr w:type="spellStart"/>
      <w:r w:rsidR="00864A51">
        <w:rPr>
          <w:rFonts w:ascii="Times New Roman" w:hAnsi="Times New Roman" w:cs="Times New Roman"/>
          <w:sz w:val="22"/>
          <w:szCs w:val="22"/>
        </w:rPr>
        <w:t>С</w:t>
      </w:r>
      <w:r w:rsidR="00864A51" w:rsidRPr="00864A51">
        <w:rPr>
          <w:rFonts w:ascii="Times New Roman" w:hAnsi="Times New Roman" w:cs="Times New Roman"/>
          <w:sz w:val="22"/>
          <w:szCs w:val="22"/>
        </w:rPr>
        <w:t>убабонент</w:t>
      </w:r>
      <w:r w:rsidR="00864A51">
        <w:rPr>
          <w:rFonts w:ascii="Times New Roman" w:hAnsi="Times New Roman" w:cs="Times New Roman"/>
          <w:sz w:val="22"/>
          <w:szCs w:val="22"/>
        </w:rPr>
        <w:t>ы</w:t>
      </w:r>
      <w:proofErr w:type="spellEnd"/>
      <w:r w:rsidR="00864A51" w:rsidRPr="00864A51">
        <w:rPr>
          <w:rFonts w:ascii="Times New Roman" w:hAnsi="Times New Roman" w:cs="Times New Roman"/>
          <w:sz w:val="22"/>
          <w:szCs w:val="22"/>
        </w:rPr>
        <w:t xml:space="preserve"> (</w:t>
      </w:r>
      <w:r w:rsidR="003B18E4">
        <w:rPr>
          <w:rFonts w:ascii="Times New Roman" w:hAnsi="Times New Roman" w:cs="Times New Roman"/>
          <w:sz w:val="22"/>
          <w:szCs w:val="22"/>
        </w:rPr>
        <w:t>при наличии</w:t>
      </w:r>
      <w:proofErr w:type="gramStart"/>
      <w:r w:rsidR="00864A51" w:rsidRPr="00864A51">
        <w:rPr>
          <w:rFonts w:ascii="Times New Roman" w:hAnsi="Times New Roman" w:cs="Times New Roman"/>
          <w:sz w:val="22"/>
          <w:szCs w:val="22"/>
        </w:rPr>
        <w:t>)</w:t>
      </w:r>
      <w:r w:rsidR="000A4B3E" w:rsidRPr="00864A51">
        <w:rPr>
          <w:rFonts w:ascii="Times New Roman" w:hAnsi="Times New Roman" w:cs="Times New Roman"/>
          <w:sz w:val="22"/>
          <w:szCs w:val="22"/>
        </w:rPr>
        <w:t>:</w:t>
      </w:r>
      <w:r w:rsidR="00864A51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="00864A51"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="003B18E4">
        <w:rPr>
          <w:rFonts w:ascii="Times New Roman" w:hAnsi="Times New Roman" w:cs="Times New Roman"/>
          <w:sz w:val="22"/>
          <w:szCs w:val="22"/>
        </w:rPr>
        <w:t>________________________.</w:t>
      </w:r>
      <w:r w:rsidR="00864A5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8009DF3" w14:textId="77777777" w:rsidR="000A4B3E" w:rsidRDefault="000A4B3E" w:rsidP="00AF4A1F">
      <w:pPr>
        <w:pStyle w:val="a9"/>
        <w:numPr>
          <w:ilvl w:val="1"/>
          <w:numId w:val="5"/>
        </w:numPr>
        <w:tabs>
          <w:tab w:val="left" w:pos="426"/>
        </w:tabs>
        <w:spacing w:before="0" w:after="0" w:line="192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Качество холодной воды соответствует требованиям СанПиН 2.1.4.1074-01. Давление в системе холодного водоснабжения на границе эксплуатационной ответственности соответствует Правилам и техническим условиям на подключение</w:t>
      </w:r>
      <w:r w:rsidR="005329D4" w:rsidRPr="005329D4">
        <w:rPr>
          <w:sz w:val="22"/>
          <w:szCs w:val="22"/>
        </w:rPr>
        <w:t xml:space="preserve"> </w:t>
      </w:r>
      <w:r w:rsidR="005329D4">
        <w:rPr>
          <w:sz w:val="22"/>
          <w:szCs w:val="22"/>
        </w:rPr>
        <w:t xml:space="preserve">к сетям </w:t>
      </w:r>
      <w:proofErr w:type="spellStart"/>
      <w:r w:rsidR="005329D4">
        <w:rPr>
          <w:sz w:val="22"/>
          <w:szCs w:val="22"/>
        </w:rPr>
        <w:t>инженерно</w:t>
      </w:r>
      <w:proofErr w:type="spellEnd"/>
      <w:r w:rsidR="005329D4">
        <w:rPr>
          <w:sz w:val="22"/>
          <w:szCs w:val="22"/>
        </w:rPr>
        <w:t xml:space="preserve"> – технического обеспечения</w:t>
      </w:r>
      <w:r>
        <w:rPr>
          <w:sz w:val="22"/>
          <w:szCs w:val="22"/>
        </w:rPr>
        <w:t>.</w:t>
      </w:r>
    </w:p>
    <w:p w14:paraId="2AB86864" w14:textId="77777777" w:rsidR="000A4B3E" w:rsidRDefault="000A4B3E" w:rsidP="00AF4A1F">
      <w:pPr>
        <w:pStyle w:val="a9"/>
        <w:numPr>
          <w:ilvl w:val="1"/>
          <w:numId w:val="5"/>
        </w:numPr>
        <w:tabs>
          <w:tab w:val="left" w:pos="567"/>
        </w:tabs>
        <w:spacing w:before="0" w:after="0" w:line="192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Режим предоставления услуг по водоснабжению и</w:t>
      </w:r>
      <w:r w:rsidR="00864A51">
        <w:rPr>
          <w:sz w:val="22"/>
          <w:szCs w:val="22"/>
        </w:rPr>
        <w:t xml:space="preserve"> (или)</w:t>
      </w:r>
      <w:r>
        <w:rPr>
          <w:sz w:val="22"/>
          <w:szCs w:val="22"/>
        </w:rPr>
        <w:t xml:space="preserve"> водоотведению – бесперебойный, круглосуточный.</w:t>
      </w:r>
    </w:p>
    <w:p w14:paraId="7F899A7E" w14:textId="77777777" w:rsidR="000A4B3E" w:rsidRDefault="000A4B3E" w:rsidP="00AF4A1F">
      <w:pPr>
        <w:pStyle w:val="a9"/>
        <w:numPr>
          <w:ilvl w:val="0"/>
          <w:numId w:val="2"/>
        </w:numPr>
        <w:tabs>
          <w:tab w:val="left" w:pos="180"/>
        </w:tabs>
        <w:spacing w:before="0" w:after="0" w:line="192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Права и обязанности сторон.</w:t>
      </w:r>
    </w:p>
    <w:p w14:paraId="5CF8CFA1" w14:textId="77777777" w:rsidR="000A4B3E" w:rsidRDefault="000A4B3E" w:rsidP="00AF4A1F">
      <w:pPr>
        <w:numPr>
          <w:ilvl w:val="1"/>
          <w:numId w:val="2"/>
        </w:numPr>
        <w:tabs>
          <w:tab w:val="left" w:pos="426"/>
        </w:tabs>
        <w:autoSpaceDE w:val="0"/>
        <w:spacing w:line="192" w:lineRule="auto"/>
        <w:ind w:left="0" w:firstLine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</w:t>
      </w:r>
      <w:r w:rsidR="003A198E">
        <w:rPr>
          <w:b/>
          <w:bCs/>
          <w:sz w:val="22"/>
          <w:szCs w:val="22"/>
        </w:rPr>
        <w:t>СО</w:t>
      </w:r>
      <w:r>
        <w:rPr>
          <w:b/>
          <w:bCs/>
          <w:sz w:val="22"/>
          <w:szCs w:val="22"/>
        </w:rPr>
        <w:t xml:space="preserve"> обязана:</w:t>
      </w:r>
    </w:p>
    <w:p w14:paraId="50423711" w14:textId="77777777" w:rsidR="000A4B3E" w:rsidRPr="00F21225" w:rsidRDefault="00937409" w:rsidP="00AF4A1F">
      <w:pPr>
        <w:numPr>
          <w:ilvl w:val="2"/>
          <w:numId w:val="2"/>
        </w:numPr>
        <w:tabs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F21225">
        <w:rPr>
          <w:sz w:val="22"/>
          <w:szCs w:val="22"/>
        </w:rPr>
        <w:t>П</w:t>
      </w:r>
      <w:r w:rsidR="000A4B3E" w:rsidRPr="00F21225">
        <w:rPr>
          <w:sz w:val="22"/>
          <w:szCs w:val="22"/>
        </w:rPr>
        <w:t>редоставлять Потребителю коммунальные услуги в необходимых для него объемах (указанных в технических условиях на подключение к сетям</w:t>
      </w:r>
      <w:r w:rsidR="008D7322" w:rsidRPr="00F21225">
        <w:rPr>
          <w:sz w:val="22"/>
          <w:szCs w:val="22"/>
        </w:rPr>
        <w:t xml:space="preserve"> </w:t>
      </w:r>
      <w:proofErr w:type="spellStart"/>
      <w:r w:rsidR="008D7322" w:rsidRPr="00F21225">
        <w:rPr>
          <w:sz w:val="22"/>
          <w:szCs w:val="22"/>
        </w:rPr>
        <w:t>инженерно</w:t>
      </w:r>
      <w:proofErr w:type="spellEnd"/>
      <w:r w:rsidR="008D7322" w:rsidRPr="00F21225">
        <w:rPr>
          <w:sz w:val="22"/>
          <w:szCs w:val="22"/>
        </w:rPr>
        <w:t xml:space="preserve"> – технического обеспечения</w:t>
      </w:r>
      <w:r w:rsidR="000A4B3E" w:rsidRPr="00F21225">
        <w:rPr>
          <w:sz w:val="22"/>
          <w:szCs w:val="22"/>
        </w:rPr>
        <w:t xml:space="preserve">) и надлежащего качества </w:t>
      </w:r>
      <w:r w:rsidR="00EA44C6" w:rsidRPr="00F21225">
        <w:rPr>
          <w:sz w:val="22"/>
          <w:szCs w:val="22"/>
        </w:rPr>
        <w:t xml:space="preserve">согласно </w:t>
      </w:r>
      <w:r w:rsidR="000A4B3E" w:rsidRPr="00F21225">
        <w:rPr>
          <w:sz w:val="22"/>
          <w:szCs w:val="22"/>
        </w:rPr>
        <w:t>требованиям законодательства и настоящ</w:t>
      </w:r>
      <w:r w:rsidR="00EA44C6" w:rsidRPr="00F21225">
        <w:rPr>
          <w:sz w:val="22"/>
          <w:szCs w:val="22"/>
        </w:rPr>
        <w:t>его</w:t>
      </w:r>
      <w:r w:rsidR="000A4B3E" w:rsidRPr="00F21225">
        <w:rPr>
          <w:sz w:val="22"/>
          <w:szCs w:val="22"/>
        </w:rPr>
        <w:t xml:space="preserve"> договор</w:t>
      </w:r>
      <w:r w:rsidR="00EA44C6" w:rsidRPr="00F21225">
        <w:rPr>
          <w:sz w:val="22"/>
          <w:szCs w:val="22"/>
        </w:rPr>
        <w:t>а</w:t>
      </w:r>
      <w:r w:rsidR="000A4B3E" w:rsidRPr="00F21225">
        <w:rPr>
          <w:sz w:val="22"/>
          <w:szCs w:val="22"/>
        </w:rPr>
        <w:t>;</w:t>
      </w:r>
    </w:p>
    <w:p w14:paraId="17477061" w14:textId="77777777" w:rsidR="009B0758" w:rsidRPr="00F21225" w:rsidRDefault="00937409" w:rsidP="00AF4A1F">
      <w:pPr>
        <w:numPr>
          <w:ilvl w:val="2"/>
          <w:numId w:val="2"/>
        </w:numPr>
        <w:tabs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F21225">
        <w:rPr>
          <w:sz w:val="22"/>
          <w:szCs w:val="22"/>
        </w:rPr>
        <w:t>Производить расчет платы за коммунальные услуги</w:t>
      </w:r>
      <w:r w:rsidR="009B0758" w:rsidRPr="00F21225">
        <w:rPr>
          <w:sz w:val="22"/>
          <w:szCs w:val="22"/>
        </w:rPr>
        <w:t xml:space="preserve"> и проверку его правильности </w:t>
      </w:r>
      <w:r w:rsidR="009B0758" w:rsidRPr="00F21225">
        <w:rPr>
          <w:sz w:val="22"/>
          <w:szCs w:val="22"/>
          <w:lang w:eastAsia="ru-RU"/>
        </w:rPr>
        <w:t xml:space="preserve">по обращению Потребителя; </w:t>
      </w:r>
    </w:p>
    <w:p w14:paraId="2AAEED9D" w14:textId="77777777" w:rsidR="009B0758" w:rsidRPr="00F21225" w:rsidRDefault="00C17341" w:rsidP="00AF4A1F">
      <w:pPr>
        <w:numPr>
          <w:ilvl w:val="2"/>
          <w:numId w:val="2"/>
        </w:numPr>
        <w:tabs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F21225">
        <w:rPr>
          <w:sz w:val="22"/>
          <w:szCs w:val="22"/>
        </w:rPr>
        <w:t xml:space="preserve">При наличии оснований </w:t>
      </w:r>
      <w:r w:rsidRPr="00F21225">
        <w:rPr>
          <w:sz w:val="22"/>
          <w:szCs w:val="22"/>
          <w:lang w:eastAsia="ru-RU"/>
        </w:rPr>
        <w:t>производить перерасчет платы</w:t>
      </w:r>
      <w:r w:rsidR="009B0758" w:rsidRPr="00F21225">
        <w:rPr>
          <w:sz w:val="22"/>
          <w:szCs w:val="22"/>
          <w:lang w:eastAsia="ru-RU"/>
        </w:rPr>
        <w:t xml:space="preserve"> за коммунальные услуги</w:t>
      </w:r>
      <w:r w:rsidRPr="00F21225">
        <w:rPr>
          <w:sz w:val="22"/>
          <w:szCs w:val="22"/>
          <w:lang w:eastAsia="ru-RU"/>
        </w:rPr>
        <w:t xml:space="preserve">: </w:t>
      </w:r>
      <w:r w:rsidR="009B0758" w:rsidRPr="00F21225">
        <w:rPr>
          <w:sz w:val="22"/>
          <w:szCs w:val="22"/>
          <w:lang w:eastAsia="ru-RU"/>
        </w:rPr>
        <w:t xml:space="preserve">включая </w:t>
      </w:r>
      <w:r w:rsidRPr="00F21225">
        <w:rPr>
          <w:sz w:val="22"/>
          <w:szCs w:val="22"/>
          <w:lang w:eastAsia="ru-RU"/>
        </w:rPr>
        <w:t>предоставление коммунальных услуг ненадлежащего качества</w:t>
      </w:r>
      <w:r w:rsidR="009B0758" w:rsidRPr="00F21225">
        <w:rPr>
          <w:sz w:val="22"/>
          <w:szCs w:val="22"/>
          <w:lang w:eastAsia="ru-RU"/>
        </w:rPr>
        <w:t>,</w:t>
      </w:r>
      <w:r w:rsidRPr="00F21225">
        <w:rPr>
          <w:sz w:val="22"/>
          <w:szCs w:val="22"/>
          <w:lang w:eastAsia="ru-RU"/>
        </w:rPr>
        <w:t xml:space="preserve"> с перерывами свыше допустимой продолжительности, временно</w:t>
      </w:r>
      <w:r w:rsidR="009B0758" w:rsidRPr="00F21225">
        <w:rPr>
          <w:sz w:val="22"/>
          <w:szCs w:val="22"/>
          <w:lang w:eastAsia="ru-RU"/>
        </w:rPr>
        <w:t>е</w:t>
      </w:r>
      <w:r w:rsidRPr="00F21225">
        <w:rPr>
          <w:sz w:val="22"/>
          <w:szCs w:val="22"/>
          <w:lang w:eastAsia="ru-RU"/>
        </w:rPr>
        <w:t xml:space="preserve"> отсутстви</w:t>
      </w:r>
      <w:r w:rsidR="009B0758" w:rsidRPr="00F21225">
        <w:rPr>
          <w:sz w:val="22"/>
          <w:szCs w:val="22"/>
          <w:lang w:eastAsia="ru-RU"/>
        </w:rPr>
        <w:t>е</w:t>
      </w:r>
      <w:r w:rsidRPr="00F21225">
        <w:rPr>
          <w:sz w:val="22"/>
          <w:szCs w:val="22"/>
          <w:lang w:eastAsia="ru-RU"/>
        </w:rPr>
        <w:t xml:space="preserve"> Потребителя</w:t>
      </w:r>
      <w:r w:rsidR="009B0758" w:rsidRPr="00F21225">
        <w:rPr>
          <w:sz w:val="22"/>
          <w:szCs w:val="22"/>
          <w:lang w:eastAsia="ru-RU"/>
        </w:rPr>
        <w:t>;</w:t>
      </w:r>
    </w:p>
    <w:p w14:paraId="13DE789A" w14:textId="01EB4451" w:rsidR="00C17341" w:rsidRPr="00F21225" w:rsidRDefault="008A5BA5" w:rsidP="00AF4A1F">
      <w:pPr>
        <w:numPr>
          <w:ilvl w:val="2"/>
          <w:numId w:val="2"/>
        </w:numPr>
        <w:tabs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F21225">
        <w:rPr>
          <w:sz w:val="22"/>
          <w:szCs w:val="22"/>
          <w:lang w:eastAsia="ru-RU"/>
        </w:rPr>
        <w:t xml:space="preserve">Снимать показания (проверять состояние) </w:t>
      </w:r>
      <w:r w:rsidR="00180670" w:rsidRPr="00F21225">
        <w:rPr>
          <w:sz w:val="22"/>
          <w:szCs w:val="22"/>
          <w:lang w:eastAsia="ru-RU"/>
        </w:rPr>
        <w:t>приборов учета, установленны</w:t>
      </w:r>
      <w:r w:rsidR="00A56F47">
        <w:rPr>
          <w:sz w:val="22"/>
          <w:szCs w:val="22"/>
          <w:lang w:eastAsia="ru-RU"/>
        </w:rPr>
        <w:t>х</w:t>
      </w:r>
      <w:r w:rsidR="00180670" w:rsidRPr="00F21225">
        <w:rPr>
          <w:sz w:val="22"/>
          <w:szCs w:val="22"/>
          <w:lang w:eastAsia="ru-RU"/>
        </w:rPr>
        <w:t xml:space="preserve"> вне жилых помещений, не реже 1 раза в </w:t>
      </w:r>
      <w:r w:rsidR="00A56F47">
        <w:rPr>
          <w:sz w:val="22"/>
          <w:szCs w:val="22"/>
          <w:lang w:eastAsia="ru-RU"/>
        </w:rPr>
        <w:t>6</w:t>
      </w:r>
      <w:r w:rsidR="00180670" w:rsidRPr="00F21225">
        <w:rPr>
          <w:sz w:val="22"/>
          <w:szCs w:val="22"/>
          <w:lang w:eastAsia="ru-RU"/>
        </w:rPr>
        <w:t xml:space="preserve"> месяцев</w:t>
      </w:r>
      <w:r w:rsidR="00700F07">
        <w:rPr>
          <w:sz w:val="22"/>
          <w:szCs w:val="22"/>
          <w:lang w:eastAsia="ru-RU"/>
        </w:rPr>
        <w:t xml:space="preserve">, а в жилых помещениях </w:t>
      </w:r>
      <w:r w:rsidR="00700F07" w:rsidRPr="00F21225">
        <w:rPr>
          <w:sz w:val="22"/>
          <w:szCs w:val="22"/>
          <w:lang w:eastAsia="ru-RU"/>
        </w:rPr>
        <w:t xml:space="preserve">не реже 1 раза в </w:t>
      </w:r>
      <w:r w:rsidR="00700F07">
        <w:rPr>
          <w:sz w:val="22"/>
          <w:szCs w:val="22"/>
          <w:lang w:eastAsia="ru-RU"/>
        </w:rPr>
        <w:t>12</w:t>
      </w:r>
      <w:r w:rsidR="00700F07" w:rsidRPr="00F21225">
        <w:rPr>
          <w:sz w:val="22"/>
          <w:szCs w:val="22"/>
          <w:lang w:eastAsia="ru-RU"/>
        </w:rPr>
        <w:t xml:space="preserve"> месяцев</w:t>
      </w:r>
      <w:r w:rsidR="00180670" w:rsidRPr="00F21225">
        <w:rPr>
          <w:sz w:val="22"/>
          <w:szCs w:val="22"/>
          <w:lang w:eastAsia="ru-RU"/>
        </w:rPr>
        <w:t xml:space="preserve"> </w:t>
      </w:r>
      <w:r w:rsidR="009B0758" w:rsidRPr="00F21225">
        <w:rPr>
          <w:sz w:val="22"/>
          <w:szCs w:val="22"/>
          <w:lang w:eastAsia="ru-RU"/>
        </w:rPr>
        <w:t>ли</w:t>
      </w:r>
      <w:r w:rsidR="00700F07">
        <w:rPr>
          <w:sz w:val="22"/>
          <w:szCs w:val="22"/>
          <w:lang w:eastAsia="ru-RU"/>
        </w:rPr>
        <w:t>бо</w:t>
      </w:r>
      <w:r w:rsidR="00A56F47">
        <w:rPr>
          <w:sz w:val="22"/>
          <w:szCs w:val="22"/>
          <w:lang w:eastAsia="ru-RU"/>
        </w:rPr>
        <w:t xml:space="preserve"> </w:t>
      </w:r>
      <w:r w:rsidR="00180670" w:rsidRPr="00F21225">
        <w:rPr>
          <w:sz w:val="22"/>
          <w:szCs w:val="22"/>
          <w:lang w:eastAsia="ru-RU"/>
        </w:rPr>
        <w:t xml:space="preserve">на основании заявки Потребителя в срок, не </w:t>
      </w:r>
      <w:r w:rsidR="009B0758" w:rsidRPr="00F21225">
        <w:rPr>
          <w:sz w:val="22"/>
          <w:szCs w:val="22"/>
          <w:lang w:eastAsia="ru-RU"/>
        </w:rPr>
        <w:t>выше</w:t>
      </w:r>
      <w:r w:rsidR="00180670" w:rsidRPr="00F21225">
        <w:rPr>
          <w:sz w:val="22"/>
          <w:szCs w:val="22"/>
          <w:lang w:eastAsia="ru-RU"/>
        </w:rPr>
        <w:t xml:space="preserve"> </w:t>
      </w:r>
      <w:r w:rsidR="00180670" w:rsidRPr="00F21225">
        <w:rPr>
          <w:sz w:val="22"/>
          <w:szCs w:val="22"/>
        </w:rPr>
        <w:t>10 рабочих дней со дня пол</w:t>
      </w:r>
      <w:bookmarkStart w:id="0" w:name="_GoBack"/>
      <w:bookmarkEnd w:id="0"/>
      <w:r w:rsidR="00180670" w:rsidRPr="00F21225">
        <w:rPr>
          <w:sz w:val="22"/>
          <w:szCs w:val="22"/>
        </w:rPr>
        <w:t xml:space="preserve">учения заявки; </w:t>
      </w:r>
    </w:p>
    <w:p w14:paraId="58C57A3F" w14:textId="77777777" w:rsidR="00180670" w:rsidRPr="00F21225" w:rsidRDefault="009B0758" w:rsidP="00AF4A1F">
      <w:pPr>
        <w:numPr>
          <w:ilvl w:val="2"/>
          <w:numId w:val="2"/>
        </w:numPr>
        <w:tabs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F21225">
        <w:rPr>
          <w:sz w:val="22"/>
          <w:szCs w:val="22"/>
        </w:rPr>
        <w:t>Принимать</w:t>
      </w:r>
      <w:r w:rsidR="00D52677" w:rsidRPr="00F21225">
        <w:rPr>
          <w:sz w:val="22"/>
          <w:szCs w:val="22"/>
        </w:rPr>
        <w:t xml:space="preserve"> показания приборов учета</w:t>
      </w:r>
      <w:r w:rsidRPr="00F21225">
        <w:rPr>
          <w:sz w:val="22"/>
          <w:szCs w:val="22"/>
        </w:rPr>
        <w:t xml:space="preserve"> </w:t>
      </w:r>
      <w:r w:rsidR="00EA44C6" w:rsidRPr="00F21225">
        <w:rPr>
          <w:sz w:val="22"/>
          <w:szCs w:val="22"/>
          <w:lang w:eastAsia="ru-RU"/>
        </w:rPr>
        <w:t>(</w:t>
      </w:r>
      <w:r w:rsidR="00E92860" w:rsidRPr="00F21225">
        <w:rPr>
          <w:sz w:val="22"/>
          <w:szCs w:val="22"/>
          <w:lang w:eastAsia="ru-RU"/>
        </w:rPr>
        <w:t xml:space="preserve">включая </w:t>
      </w:r>
      <w:r w:rsidR="00EA44C6" w:rsidRPr="00F21225">
        <w:rPr>
          <w:sz w:val="22"/>
          <w:szCs w:val="22"/>
          <w:lang w:eastAsia="ru-RU"/>
        </w:rPr>
        <w:t>телефон, сет</w:t>
      </w:r>
      <w:r w:rsidR="00E92860" w:rsidRPr="00F21225">
        <w:rPr>
          <w:sz w:val="22"/>
          <w:szCs w:val="22"/>
          <w:lang w:eastAsia="ru-RU"/>
        </w:rPr>
        <w:t>ь</w:t>
      </w:r>
      <w:r w:rsidR="00EA44C6" w:rsidRPr="00F21225">
        <w:rPr>
          <w:sz w:val="22"/>
          <w:szCs w:val="22"/>
          <w:lang w:eastAsia="ru-RU"/>
        </w:rPr>
        <w:t xml:space="preserve"> «Интернет» и др.)</w:t>
      </w:r>
      <w:r w:rsidR="006A5C09" w:rsidRPr="00F21225">
        <w:rPr>
          <w:sz w:val="22"/>
          <w:szCs w:val="22"/>
          <w:lang w:eastAsia="ru-RU"/>
        </w:rPr>
        <w:t>,</w:t>
      </w:r>
      <w:r w:rsidR="00EA44C6" w:rsidRPr="00F21225">
        <w:rPr>
          <w:sz w:val="22"/>
          <w:szCs w:val="22"/>
          <w:lang w:eastAsia="ru-RU"/>
        </w:rPr>
        <w:t xml:space="preserve"> </w:t>
      </w:r>
      <w:r w:rsidR="00EA44C6" w:rsidRPr="00F21225">
        <w:rPr>
          <w:sz w:val="22"/>
          <w:szCs w:val="22"/>
        </w:rPr>
        <w:t xml:space="preserve">использовать </w:t>
      </w:r>
      <w:r w:rsidR="00C02B00" w:rsidRPr="00F21225">
        <w:rPr>
          <w:sz w:val="22"/>
          <w:szCs w:val="22"/>
        </w:rPr>
        <w:t xml:space="preserve">их </w:t>
      </w:r>
      <w:r w:rsidR="00EA44C6" w:rsidRPr="00F21225">
        <w:rPr>
          <w:sz w:val="22"/>
          <w:szCs w:val="22"/>
        </w:rPr>
        <w:t xml:space="preserve">при расчете платы </w:t>
      </w:r>
      <w:r w:rsidR="00D52677" w:rsidRPr="00F21225">
        <w:rPr>
          <w:sz w:val="22"/>
          <w:szCs w:val="22"/>
          <w:lang w:eastAsia="ru-RU"/>
        </w:rPr>
        <w:t>за тот расчетный период, за который сняты показания</w:t>
      </w:r>
      <w:r w:rsidR="006A5C09" w:rsidRPr="00F21225">
        <w:rPr>
          <w:sz w:val="22"/>
          <w:szCs w:val="22"/>
          <w:lang w:eastAsia="ru-RU"/>
        </w:rPr>
        <w:t>,</w:t>
      </w:r>
      <w:r w:rsidR="006A5C09" w:rsidRPr="00F21225">
        <w:rPr>
          <w:sz w:val="22"/>
          <w:szCs w:val="22"/>
        </w:rPr>
        <w:t xml:space="preserve"> проверять достоверность таких показаний. </w:t>
      </w:r>
    </w:p>
    <w:p w14:paraId="2AEF959C" w14:textId="77777777" w:rsidR="006A5C09" w:rsidRPr="00F21225" w:rsidRDefault="006A5C09" w:rsidP="00AF4A1F">
      <w:pPr>
        <w:numPr>
          <w:ilvl w:val="2"/>
          <w:numId w:val="2"/>
        </w:numPr>
        <w:tabs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F21225">
        <w:rPr>
          <w:sz w:val="22"/>
          <w:szCs w:val="22"/>
        </w:rPr>
        <w:t>Предоставлять (путем указания в договоре,</w:t>
      </w:r>
      <w:r w:rsidR="00373050" w:rsidRPr="00F21225">
        <w:rPr>
          <w:sz w:val="22"/>
          <w:szCs w:val="22"/>
        </w:rPr>
        <w:t xml:space="preserve"> платежном документе,</w:t>
      </w:r>
      <w:r w:rsidRPr="00F21225">
        <w:rPr>
          <w:sz w:val="22"/>
          <w:szCs w:val="22"/>
        </w:rPr>
        <w:t xml:space="preserve"> в сети «Интернет», по обращению Потребителя) информацию, предусмотренную действующим </w:t>
      </w:r>
      <w:r w:rsidR="00CF72E2" w:rsidRPr="00F21225">
        <w:rPr>
          <w:sz w:val="22"/>
          <w:szCs w:val="22"/>
        </w:rPr>
        <w:t>законодательством;</w:t>
      </w:r>
    </w:p>
    <w:p w14:paraId="444B4987" w14:textId="77777777" w:rsidR="00373050" w:rsidRPr="00F21225" w:rsidRDefault="00373050" w:rsidP="00AF4A1F">
      <w:pPr>
        <w:pStyle w:val="af1"/>
        <w:numPr>
          <w:ilvl w:val="2"/>
          <w:numId w:val="2"/>
        </w:numPr>
        <w:tabs>
          <w:tab w:val="left" w:pos="567"/>
        </w:tabs>
        <w:spacing w:line="192" w:lineRule="auto"/>
        <w:ind w:left="0" w:firstLine="0"/>
        <w:jc w:val="both"/>
        <w:rPr>
          <w:sz w:val="22"/>
          <w:szCs w:val="22"/>
        </w:rPr>
      </w:pPr>
      <w:r w:rsidRPr="00F21225">
        <w:rPr>
          <w:sz w:val="22"/>
          <w:szCs w:val="22"/>
        </w:rPr>
        <w:t>Принимать сообщения Потребителя о предоставления коммунальных услуг ненадлежащего качества и (или) с перерывами, свыше установленной продолжительности, организовывать</w:t>
      </w:r>
      <w:r w:rsidR="00CF72E2" w:rsidRPr="00F21225">
        <w:rPr>
          <w:sz w:val="22"/>
          <w:szCs w:val="22"/>
        </w:rPr>
        <w:t>,</w:t>
      </w:r>
      <w:r w:rsidRPr="00F21225">
        <w:rPr>
          <w:sz w:val="22"/>
          <w:szCs w:val="22"/>
        </w:rPr>
        <w:t xml:space="preserve"> проводить проверку такого факта с составлением акта, а при наличии вреда, причиненного нарушением качества коммунальных услуг, - акта, фиксирующего вред, причиненный жизни, здоровью или имуществу Потребителя;</w:t>
      </w:r>
    </w:p>
    <w:p w14:paraId="1750A14D" w14:textId="77777777" w:rsidR="00A70C26" w:rsidRPr="00F21225" w:rsidRDefault="00A70C26" w:rsidP="00AF4A1F">
      <w:pPr>
        <w:pStyle w:val="af1"/>
        <w:numPr>
          <w:ilvl w:val="2"/>
          <w:numId w:val="2"/>
        </w:numPr>
        <w:tabs>
          <w:tab w:val="left" w:pos="567"/>
        </w:tabs>
        <w:spacing w:line="192" w:lineRule="auto"/>
        <w:ind w:left="0" w:firstLine="0"/>
        <w:jc w:val="both"/>
        <w:rPr>
          <w:sz w:val="22"/>
          <w:szCs w:val="22"/>
        </w:rPr>
      </w:pPr>
      <w:r w:rsidRPr="00F21225">
        <w:rPr>
          <w:sz w:val="22"/>
          <w:szCs w:val="22"/>
        </w:rPr>
        <w:t>Информировать в порядке и сроки, согласно действующему жилищному законодательству: о причинах и продолжительности предоставления коммунальных услуг ненадлежащего качества, с перерывами, свыше установленной продолжительности, о плановых перерывах в предоставлении коммунальных услуг;</w:t>
      </w:r>
    </w:p>
    <w:p w14:paraId="0B48D7F9" w14:textId="77777777" w:rsidR="00FE3F88" w:rsidRPr="00F21225" w:rsidRDefault="00FE3F88" w:rsidP="00AF4A1F">
      <w:pPr>
        <w:pStyle w:val="af1"/>
        <w:numPr>
          <w:ilvl w:val="2"/>
          <w:numId w:val="2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192" w:lineRule="auto"/>
        <w:ind w:left="0" w:firstLine="0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lastRenderedPageBreak/>
        <w:t xml:space="preserve">Осуществлять по заявлению Потребителя ввод в эксплуатацию установленного индивидуального прибора учета, соответствующего </w:t>
      </w:r>
      <w:hyperlink r:id="rId8" w:history="1">
        <w:r w:rsidRPr="00F21225">
          <w:rPr>
            <w:color w:val="0000FF"/>
            <w:sz w:val="22"/>
            <w:szCs w:val="22"/>
            <w:lang w:eastAsia="ru-RU"/>
          </w:rPr>
          <w:t>законодательству</w:t>
        </w:r>
      </w:hyperlink>
      <w:r w:rsidRPr="00F21225">
        <w:rPr>
          <w:sz w:val="22"/>
          <w:szCs w:val="22"/>
          <w:lang w:eastAsia="ru-RU"/>
        </w:rPr>
        <w:t xml:space="preserve"> о единств</w:t>
      </w:r>
      <w:r w:rsidR="00C02265" w:rsidRPr="00F21225">
        <w:rPr>
          <w:sz w:val="22"/>
          <w:szCs w:val="22"/>
          <w:lang w:eastAsia="ru-RU"/>
        </w:rPr>
        <w:t>е</w:t>
      </w:r>
      <w:r w:rsidRPr="00F21225">
        <w:rPr>
          <w:sz w:val="22"/>
          <w:szCs w:val="22"/>
          <w:lang w:eastAsia="ru-RU"/>
        </w:rPr>
        <w:t xml:space="preserve"> измерений, не позднее месяца, следующего за датой установки, осуществлять расчет платы за коммунальные услуги по показаниям введенного в эксплуатацию прибора учета, с 1-го числа месяца, следующего </w:t>
      </w:r>
      <w:r w:rsidR="00A842D9" w:rsidRPr="00F21225">
        <w:rPr>
          <w:sz w:val="22"/>
          <w:szCs w:val="22"/>
          <w:lang w:eastAsia="ru-RU"/>
        </w:rPr>
        <w:t>за месяцем ввода в эксплуатацию</w:t>
      </w:r>
      <w:r w:rsidR="000D6E2D" w:rsidRPr="00F21225">
        <w:rPr>
          <w:sz w:val="22"/>
          <w:szCs w:val="22"/>
          <w:lang w:eastAsia="ru-RU"/>
        </w:rPr>
        <w:t>;</w:t>
      </w:r>
    </w:p>
    <w:p w14:paraId="76C1D116" w14:textId="77777777" w:rsidR="000A4B3E" w:rsidRPr="00F21225" w:rsidRDefault="00CD1023" w:rsidP="00AF4A1F">
      <w:pPr>
        <w:numPr>
          <w:ilvl w:val="2"/>
          <w:numId w:val="2"/>
        </w:numPr>
        <w:tabs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F21225">
        <w:rPr>
          <w:sz w:val="22"/>
          <w:szCs w:val="22"/>
        </w:rPr>
        <w:t>С</w:t>
      </w:r>
      <w:r w:rsidR="000A4B3E" w:rsidRPr="00F21225">
        <w:rPr>
          <w:sz w:val="22"/>
          <w:szCs w:val="22"/>
        </w:rPr>
        <w:t>облюдать требования законодательства</w:t>
      </w:r>
      <w:r w:rsidR="000D6E2D" w:rsidRPr="00F21225">
        <w:rPr>
          <w:sz w:val="22"/>
          <w:szCs w:val="22"/>
        </w:rPr>
        <w:t>,</w:t>
      </w:r>
      <w:r w:rsidR="000A4B3E" w:rsidRPr="00F21225">
        <w:rPr>
          <w:sz w:val="22"/>
          <w:szCs w:val="22"/>
        </w:rPr>
        <w:t xml:space="preserve"> </w:t>
      </w:r>
      <w:r w:rsidR="000D6E2D" w:rsidRPr="00F21225">
        <w:rPr>
          <w:sz w:val="22"/>
          <w:szCs w:val="22"/>
        </w:rPr>
        <w:t>определяющего</w:t>
      </w:r>
      <w:r w:rsidR="000A4B3E" w:rsidRPr="00F21225">
        <w:rPr>
          <w:sz w:val="22"/>
          <w:szCs w:val="22"/>
        </w:rPr>
        <w:t xml:space="preserve"> меры социальной поддержки при оплате </w:t>
      </w:r>
      <w:r w:rsidR="000D6E2D" w:rsidRPr="00F21225">
        <w:rPr>
          <w:sz w:val="22"/>
          <w:szCs w:val="22"/>
        </w:rPr>
        <w:t>П</w:t>
      </w:r>
      <w:r w:rsidR="00836A01" w:rsidRPr="00F21225">
        <w:rPr>
          <w:sz w:val="22"/>
          <w:szCs w:val="22"/>
        </w:rPr>
        <w:t>отребителем коммунальных услуг;</w:t>
      </w:r>
    </w:p>
    <w:p w14:paraId="047F27BD" w14:textId="0D31A612" w:rsidR="009A3814" w:rsidRPr="00F21225" w:rsidRDefault="00CD1023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2.1.1</w:t>
      </w:r>
      <w:r w:rsidR="005021F0">
        <w:rPr>
          <w:sz w:val="22"/>
          <w:szCs w:val="22"/>
          <w:lang w:eastAsia="ru-RU"/>
        </w:rPr>
        <w:t>1</w:t>
      </w:r>
      <w:r w:rsidRPr="00F21225">
        <w:rPr>
          <w:sz w:val="22"/>
          <w:szCs w:val="22"/>
          <w:lang w:eastAsia="ru-RU"/>
        </w:rPr>
        <w:t>.</w:t>
      </w:r>
      <w:r w:rsidR="009A3814" w:rsidRPr="00F21225">
        <w:rPr>
          <w:sz w:val="22"/>
          <w:szCs w:val="22"/>
          <w:lang w:eastAsia="ru-RU"/>
        </w:rPr>
        <w:t xml:space="preserve"> </w:t>
      </w:r>
      <w:r w:rsidRPr="00F21225">
        <w:rPr>
          <w:sz w:val="22"/>
          <w:szCs w:val="22"/>
          <w:lang w:eastAsia="ru-RU"/>
        </w:rPr>
        <w:t>Н</w:t>
      </w:r>
      <w:r w:rsidR="009A3814" w:rsidRPr="00F21225">
        <w:rPr>
          <w:sz w:val="22"/>
          <w:szCs w:val="22"/>
          <w:lang w:eastAsia="ru-RU"/>
        </w:rPr>
        <w:t>ести иные обязанности, предусмотренные законодательством.</w:t>
      </w:r>
    </w:p>
    <w:p w14:paraId="1D24431F" w14:textId="77777777" w:rsidR="009A3814" w:rsidRPr="00F21225" w:rsidRDefault="00CD1023" w:rsidP="00AF4A1F">
      <w:pPr>
        <w:tabs>
          <w:tab w:val="left" w:pos="567"/>
        </w:tabs>
        <w:autoSpaceDE w:val="0"/>
        <w:spacing w:line="192" w:lineRule="auto"/>
        <w:jc w:val="both"/>
        <w:rPr>
          <w:b/>
          <w:sz w:val="22"/>
          <w:szCs w:val="22"/>
        </w:rPr>
      </w:pPr>
      <w:r w:rsidRPr="00F21225">
        <w:rPr>
          <w:b/>
          <w:sz w:val="22"/>
          <w:szCs w:val="22"/>
        </w:rPr>
        <w:t>2.2. РСО вправе:</w:t>
      </w:r>
    </w:p>
    <w:p w14:paraId="132FBE5A" w14:textId="77777777" w:rsidR="00836A01" w:rsidRPr="00F21225" w:rsidRDefault="00CD1023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</w:rPr>
        <w:t>2.2.1.</w:t>
      </w:r>
      <w:r w:rsidR="00D31675" w:rsidRPr="00F21225">
        <w:rPr>
          <w:sz w:val="22"/>
          <w:szCs w:val="22"/>
        </w:rPr>
        <w:t>Требовать от Потребителя своевременно</w:t>
      </w:r>
      <w:r w:rsidR="00EE343B" w:rsidRPr="00F21225">
        <w:rPr>
          <w:sz w:val="22"/>
          <w:szCs w:val="22"/>
        </w:rPr>
        <w:t>й</w:t>
      </w:r>
      <w:r w:rsidR="00D31675" w:rsidRPr="00F21225">
        <w:rPr>
          <w:sz w:val="22"/>
          <w:szCs w:val="22"/>
        </w:rPr>
        <w:t xml:space="preserve"> и полно</w:t>
      </w:r>
      <w:r w:rsidR="00EE343B" w:rsidRPr="00F21225">
        <w:rPr>
          <w:sz w:val="22"/>
          <w:szCs w:val="22"/>
        </w:rPr>
        <w:t>й</w:t>
      </w:r>
      <w:r w:rsidR="00D31675" w:rsidRPr="00F21225">
        <w:rPr>
          <w:sz w:val="22"/>
          <w:szCs w:val="22"/>
        </w:rPr>
        <w:t xml:space="preserve"> </w:t>
      </w:r>
      <w:r w:rsidR="00EE343B" w:rsidRPr="00F21225">
        <w:rPr>
          <w:sz w:val="22"/>
          <w:szCs w:val="22"/>
        </w:rPr>
        <w:t>о</w:t>
      </w:r>
      <w:r w:rsidR="00D31675" w:rsidRPr="00F21225">
        <w:rPr>
          <w:sz w:val="22"/>
          <w:szCs w:val="22"/>
        </w:rPr>
        <w:t>платы коммунальны</w:t>
      </w:r>
      <w:r w:rsidR="00EE343B" w:rsidRPr="00F21225">
        <w:rPr>
          <w:sz w:val="22"/>
          <w:szCs w:val="22"/>
        </w:rPr>
        <w:t>х</w:t>
      </w:r>
      <w:r w:rsidR="00D31675" w:rsidRPr="00F21225">
        <w:rPr>
          <w:sz w:val="22"/>
          <w:szCs w:val="22"/>
        </w:rPr>
        <w:t xml:space="preserve"> услуг,</w:t>
      </w:r>
      <w:r w:rsidR="00EE343B" w:rsidRPr="00F21225">
        <w:rPr>
          <w:sz w:val="22"/>
          <w:szCs w:val="22"/>
        </w:rPr>
        <w:t xml:space="preserve"> а</w:t>
      </w:r>
      <w:r w:rsidR="00D31675" w:rsidRPr="00F21225">
        <w:rPr>
          <w:sz w:val="22"/>
          <w:szCs w:val="22"/>
        </w:rPr>
        <w:t xml:space="preserve"> в случае </w:t>
      </w:r>
      <w:r w:rsidR="00836A01" w:rsidRPr="00F21225">
        <w:rPr>
          <w:sz w:val="22"/>
          <w:szCs w:val="22"/>
          <w:lang w:eastAsia="ru-RU"/>
        </w:rPr>
        <w:t xml:space="preserve">несвоевременной </w:t>
      </w:r>
      <w:r w:rsidR="00EE343B" w:rsidRPr="00F21225">
        <w:rPr>
          <w:sz w:val="22"/>
          <w:szCs w:val="22"/>
          <w:lang w:eastAsia="ru-RU"/>
        </w:rPr>
        <w:t>(</w:t>
      </w:r>
      <w:r w:rsidR="00836A01" w:rsidRPr="00F21225">
        <w:rPr>
          <w:sz w:val="22"/>
          <w:szCs w:val="22"/>
          <w:lang w:eastAsia="ru-RU"/>
        </w:rPr>
        <w:t>не полной</w:t>
      </w:r>
      <w:r w:rsidR="00EE343B" w:rsidRPr="00F21225">
        <w:rPr>
          <w:sz w:val="22"/>
          <w:szCs w:val="22"/>
          <w:lang w:eastAsia="ru-RU"/>
        </w:rPr>
        <w:t>)</w:t>
      </w:r>
      <w:r w:rsidR="00836A01" w:rsidRPr="00F21225">
        <w:rPr>
          <w:sz w:val="22"/>
          <w:szCs w:val="22"/>
          <w:lang w:eastAsia="ru-RU"/>
        </w:rPr>
        <w:t xml:space="preserve"> оплаты коммунальны</w:t>
      </w:r>
      <w:r w:rsidR="00EE343B" w:rsidRPr="00F21225">
        <w:rPr>
          <w:sz w:val="22"/>
          <w:szCs w:val="22"/>
          <w:lang w:eastAsia="ru-RU"/>
        </w:rPr>
        <w:t>х</w:t>
      </w:r>
      <w:r w:rsidR="00836A01" w:rsidRPr="00F21225">
        <w:rPr>
          <w:sz w:val="22"/>
          <w:szCs w:val="22"/>
          <w:lang w:eastAsia="ru-RU"/>
        </w:rPr>
        <w:t xml:space="preserve"> услуг</w:t>
      </w:r>
      <w:r w:rsidR="00EE343B" w:rsidRPr="00F21225">
        <w:rPr>
          <w:sz w:val="22"/>
          <w:szCs w:val="22"/>
          <w:lang w:eastAsia="ru-RU"/>
        </w:rPr>
        <w:t xml:space="preserve"> -</w:t>
      </w:r>
      <w:r w:rsidR="00836A01" w:rsidRPr="00F21225">
        <w:rPr>
          <w:sz w:val="22"/>
          <w:szCs w:val="22"/>
          <w:lang w:eastAsia="ru-RU"/>
        </w:rPr>
        <w:t xml:space="preserve"> оплаты пени в размере, </w:t>
      </w:r>
      <w:r w:rsidR="00EE343B" w:rsidRPr="00F21225">
        <w:rPr>
          <w:sz w:val="22"/>
          <w:szCs w:val="22"/>
          <w:lang w:eastAsia="ru-RU"/>
        </w:rPr>
        <w:t xml:space="preserve">согласно </w:t>
      </w:r>
      <w:r w:rsidR="00836A01" w:rsidRPr="00F21225">
        <w:rPr>
          <w:sz w:val="22"/>
          <w:szCs w:val="22"/>
          <w:lang w:eastAsia="ru-RU"/>
        </w:rPr>
        <w:t>действующ</w:t>
      </w:r>
      <w:r w:rsidR="00EE343B" w:rsidRPr="00F21225">
        <w:rPr>
          <w:sz w:val="22"/>
          <w:szCs w:val="22"/>
          <w:lang w:eastAsia="ru-RU"/>
        </w:rPr>
        <w:t>ему</w:t>
      </w:r>
      <w:r w:rsidR="00836A01" w:rsidRPr="00F21225">
        <w:rPr>
          <w:sz w:val="22"/>
          <w:szCs w:val="22"/>
          <w:lang w:eastAsia="ru-RU"/>
        </w:rPr>
        <w:t xml:space="preserve"> законодательств</w:t>
      </w:r>
      <w:r w:rsidR="00EE343B" w:rsidRPr="00F21225">
        <w:rPr>
          <w:sz w:val="22"/>
          <w:szCs w:val="22"/>
          <w:lang w:eastAsia="ru-RU"/>
        </w:rPr>
        <w:t>у</w:t>
      </w:r>
      <w:r w:rsidR="00836A01" w:rsidRPr="00F21225">
        <w:rPr>
          <w:sz w:val="22"/>
          <w:szCs w:val="22"/>
          <w:lang w:eastAsia="ru-RU"/>
        </w:rPr>
        <w:t>;</w:t>
      </w:r>
    </w:p>
    <w:p w14:paraId="29A63E1D" w14:textId="77777777" w:rsidR="00A042AE" w:rsidRPr="00F21225" w:rsidRDefault="00A042AE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2.2.2 Приостанавливать (ограничивать) подачу коммунальных услуг в порядке согласно настоящему договору</w:t>
      </w:r>
      <w:r w:rsidR="00B21E76" w:rsidRPr="00F21225">
        <w:rPr>
          <w:sz w:val="22"/>
          <w:szCs w:val="22"/>
          <w:lang w:eastAsia="ru-RU"/>
        </w:rPr>
        <w:t>,</w:t>
      </w:r>
      <w:r w:rsidRPr="00F21225">
        <w:rPr>
          <w:sz w:val="22"/>
          <w:szCs w:val="22"/>
          <w:lang w:eastAsia="ru-RU"/>
        </w:rPr>
        <w:t xml:space="preserve"> закону;</w:t>
      </w:r>
    </w:p>
    <w:p w14:paraId="69A9B9F2" w14:textId="77777777" w:rsidR="00FE0BBD" w:rsidRPr="00F21225" w:rsidRDefault="00B21E76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2.2.3.Уведомлять Потребителя о задолженности по опла</w:t>
      </w:r>
      <w:r w:rsidR="00FE0BBD" w:rsidRPr="00F21225">
        <w:rPr>
          <w:sz w:val="22"/>
          <w:szCs w:val="22"/>
          <w:lang w:eastAsia="ru-RU"/>
        </w:rPr>
        <w:t>т</w:t>
      </w:r>
      <w:r w:rsidRPr="00F21225">
        <w:rPr>
          <w:sz w:val="22"/>
          <w:szCs w:val="22"/>
          <w:lang w:eastAsia="ru-RU"/>
        </w:rPr>
        <w:t xml:space="preserve">е коммунальных </w:t>
      </w:r>
      <w:r w:rsidR="00FE0BBD" w:rsidRPr="00F21225">
        <w:rPr>
          <w:sz w:val="22"/>
          <w:szCs w:val="22"/>
          <w:lang w:eastAsia="ru-RU"/>
        </w:rPr>
        <w:t>услуг и пеней посредством смс-сообщений, телефонных звонков, электронной почты, иными установленными способами;</w:t>
      </w:r>
    </w:p>
    <w:p w14:paraId="2F4F69D5" w14:textId="6DCCEF7D" w:rsidR="00FE0BBD" w:rsidRPr="005021F0" w:rsidRDefault="00FE0BBD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 w:rsidRPr="005021F0">
        <w:rPr>
          <w:sz w:val="22"/>
          <w:szCs w:val="22"/>
          <w:lang w:eastAsia="ru-RU"/>
        </w:rPr>
        <w:t>2.2.4.Устанавливать количество лиц, проживающих в жилом доме Потребителя, не оборудованном прибором учета</w:t>
      </w:r>
      <w:r w:rsidR="005021F0" w:rsidRPr="005021F0">
        <w:rPr>
          <w:sz w:val="22"/>
          <w:szCs w:val="22"/>
        </w:rPr>
        <w:t xml:space="preserve"> для проведения расчета платы </w:t>
      </w:r>
      <w:r w:rsidR="005021F0">
        <w:rPr>
          <w:sz w:val="22"/>
          <w:szCs w:val="22"/>
        </w:rPr>
        <w:t xml:space="preserve">за коммунальные услуги </w:t>
      </w:r>
      <w:r w:rsidR="005021F0" w:rsidRPr="005021F0">
        <w:rPr>
          <w:sz w:val="22"/>
          <w:szCs w:val="22"/>
        </w:rPr>
        <w:t>по нормативам потребления</w:t>
      </w:r>
      <w:r w:rsidRPr="005021F0">
        <w:rPr>
          <w:sz w:val="22"/>
          <w:szCs w:val="22"/>
          <w:lang w:eastAsia="ru-RU"/>
        </w:rPr>
        <w:t>;</w:t>
      </w:r>
    </w:p>
    <w:p w14:paraId="149BDFF5" w14:textId="77777777" w:rsidR="006A28A7" w:rsidRPr="00F21225" w:rsidRDefault="00836A01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F21225">
        <w:rPr>
          <w:sz w:val="22"/>
          <w:szCs w:val="22"/>
          <w:lang w:eastAsia="ru-RU"/>
        </w:rPr>
        <w:t>2.2.</w:t>
      </w:r>
      <w:r w:rsidR="00FE0BBD" w:rsidRPr="00F21225">
        <w:rPr>
          <w:sz w:val="22"/>
          <w:szCs w:val="22"/>
          <w:lang w:eastAsia="ru-RU"/>
        </w:rPr>
        <w:t>5</w:t>
      </w:r>
      <w:r w:rsidRPr="00F21225">
        <w:rPr>
          <w:sz w:val="22"/>
          <w:szCs w:val="22"/>
          <w:lang w:eastAsia="ru-RU"/>
        </w:rPr>
        <w:t>.</w:t>
      </w:r>
      <w:r w:rsidR="00D05F5F" w:rsidRPr="00F21225">
        <w:rPr>
          <w:sz w:val="22"/>
          <w:szCs w:val="22"/>
        </w:rPr>
        <w:t xml:space="preserve"> Требовать полного возмещения убытков,</w:t>
      </w:r>
      <w:r w:rsidR="006A28A7" w:rsidRPr="00F21225">
        <w:rPr>
          <w:sz w:val="22"/>
          <w:szCs w:val="22"/>
        </w:rPr>
        <w:t xml:space="preserve"> возник</w:t>
      </w:r>
      <w:r w:rsidR="00D05F5F" w:rsidRPr="00F21225">
        <w:rPr>
          <w:sz w:val="22"/>
          <w:szCs w:val="22"/>
        </w:rPr>
        <w:t>ших</w:t>
      </w:r>
      <w:r w:rsidR="006A28A7" w:rsidRPr="00F21225">
        <w:rPr>
          <w:sz w:val="22"/>
          <w:szCs w:val="22"/>
        </w:rPr>
        <w:t xml:space="preserve"> в</w:t>
      </w:r>
      <w:r w:rsidR="00C515F4" w:rsidRPr="00F21225">
        <w:rPr>
          <w:sz w:val="22"/>
          <w:szCs w:val="22"/>
        </w:rPr>
        <w:t xml:space="preserve"> связи с </w:t>
      </w:r>
      <w:proofErr w:type="spellStart"/>
      <w:r w:rsidR="006A28A7" w:rsidRPr="00F21225">
        <w:rPr>
          <w:sz w:val="22"/>
          <w:szCs w:val="22"/>
        </w:rPr>
        <w:t>недопуск</w:t>
      </w:r>
      <w:r w:rsidR="00C515F4" w:rsidRPr="00F21225">
        <w:rPr>
          <w:sz w:val="22"/>
          <w:szCs w:val="22"/>
        </w:rPr>
        <w:t>ом</w:t>
      </w:r>
      <w:proofErr w:type="spellEnd"/>
      <w:r w:rsidR="006A28A7" w:rsidRPr="00F21225">
        <w:rPr>
          <w:sz w:val="22"/>
          <w:szCs w:val="22"/>
        </w:rPr>
        <w:t xml:space="preserve"> </w:t>
      </w:r>
      <w:r w:rsidR="00D05F5F" w:rsidRPr="00F21225">
        <w:rPr>
          <w:sz w:val="22"/>
          <w:szCs w:val="22"/>
        </w:rPr>
        <w:t xml:space="preserve">по вине Потребителя </w:t>
      </w:r>
      <w:r w:rsidR="00C515F4" w:rsidRPr="00F21225">
        <w:rPr>
          <w:sz w:val="22"/>
          <w:szCs w:val="22"/>
        </w:rPr>
        <w:t xml:space="preserve">в жилой дом </w:t>
      </w:r>
      <w:r w:rsidR="00D05F5F" w:rsidRPr="00F21225">
        <w:rPr>
          <w:sz w:val="22"/>
          <w:szCs w:val="22"/>
        </w:rPr>
        <w:t>для осмотра оборудования, ремонта, проверки устранения недостатков в предоставлении услуг, ликвидации аварий</w:t>
      </w:r>
      <w:r w:rsidR="006A28A7" w:rsidRPr="00F21225">
        <w:rPr>
          <w:sz w:val="22"/>
          <w:szCs w:val="22"/>
        </w:rPr>
        <w:t xml:space="preserve">; </w:t>
      </w:r>
    </w:p>
    <w:p w14:paraId="3AEB69BC" w14:textId="77777777" w:rsidR="00C515F4" w:rsidRPr="00F21225" w:rsidRDefault="00C515F4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</w:rPr>
        <w:t>2.2.</w:t>
      </w:r>
      <w:r w:rsidR="00FE0BBD" w:rsidRPr="00F21225">
        <w:rPr>
          <w:sz w:val="22"/>
          <w:szCs w:val="22"/>
        </w:rPr>
        <w:t>6</w:t>
      </w:r>
      <w:r w:rsidRPr="00F21225">
        <w:rPr>
          <w:sz w:val="22"/>
          <w:szCs w:val="22"/>
        </w:rPr>
        <w:t>. При вводе в эксплуатацию, проверках показаний (состояния) прибор</w:t>
      </w:r>
      <w:r w:rsidR="00E92860" w:rsidRPr="00F21225">
        <w:rPr>
          <w:sz w:val="22"/>
          <w:szCs w:val="22"/>
        </w:rPr>
        <w:t>ов</w:t>
      </w:r>
      <w:r w:rsidRPr="00F21225">
        <w:rPr>
          <w:sz w:val="22"/>
          <w:szCs w:val="22"/>
        </w:rPr>
        <w:t xml:space="preserve"> учета Потребителя </w:t>
      </w:r>
      <w:r w:rsidR="0024305A" w:rsidRPr="00F21225">
        <w:rPr>
          <w:sz w:val="22"/>
          <w:szCs w:val="22"/>
        </w:rPr>
        <w:t>устанавливать</w:t>
      </w:r>
      <w:r w:rsidRPr="00F21225">
        <w:rPr>
          <w:sz w:val="22"/>
          <w:szCs w:val="22"/>
        </w:rPr>
        <w:t xml:space="preserve"> </w:t>
      </w:r>
      <w:r w:rsidRPr="00F21225">
        <w:rPr>
          <w:sz w:val="22"/>
          <w:szCs w:val="22"/>
          <w:lang w:eastAsia="ru-RU"/>
        </w:rPr>
        <w:t>устройства, фиксирующи</w:t>
      </w:r>
      <w:r w:rsidR="0024305A" w:rsidRPr="00F21225">
        <w:rPr>
          <w:sz w:val="22"/>
          <w:szCs w:val="22"/>
          <w:lang w:eastAsia="ru-RU"/>
        </w:rPr>
        <w:t>е</w:t>
      </w:r>
      <w:r w:rsidRPr="00F21225">
        <w:rPr>
          <w:sz w:val="22"/>
          <w:szCs w:val="22"/>
          <w:lang w:eastAsia="ru-RU"/>
        </w:rPr>
        <w:t xml:space="preserve"> несанкционированное вмешательство в работу узла учета;</w:t>
      </w:r>
    </w:p>
    <w:p w14:paraId="74441FD2" w14:textId="77777777" w:rsidR="004174A7" w:rsidRDefault="004174A7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2.2.</w:t>
      </w:r>
      <w:r w:rsidR="00FE0BBD" w:rsidRPr="00F21225">
        <w:rPr>
          <w:sz w:val="22"/>
          <w:szCs w:val="22"/>
          <w:lang w:eastAsia="ru-RU"/>
        </w:rPr>
        <w:t>7</w:t>
      </w:r>
      <w:r w:rsidRPr="00F21225">
        <w:rPr>
          <w:sz w:val="22"/>
          <w:szCs w:val="22"/>
          <w:lang w:eastAsia="ru-RU"/>
        </w:rPr>
        <w:t xml:space="preserve">. Осуществлять при вводе индивидуального прибора учета в эксплуатацию его проверку на соответствие проектной и технической документации, присутствовать </w:t>
      </w:r>
      <w:r w:rsidR="008A5BA5" w:rsidRPr="00F21225">
        <w:rPr>
          <w:sz w:val="22"/>
          <w:szCs w:val="22"/>
          <w:lang w:eastAsia="ru-RU"/>
        </w:rPr>
        <w:t>при монтаже (демонтаже) прибора учета;</w:t>
      </w:r>
      <w:r>
        <w:rPr>
          <w:sz w:val="22"/>
          <w:szCs w:val="22"/>
          <w:lang w:eastAsia="ru-RU"/>
        </w:rPr>
        <w:t xml:space="preserve"> </w:t>
      </w:r>
    </w:p>
    <w:p w14:paraId="052E665E" w14:textId="61484D7B" w:rsidR="008B3CBB" w:rsidRDefault="008B3CBB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2.2.8. Не использовать показания прибора учета</w:t>
      </w:r>
      <w:r w:rsidR="00D22EBC">
        <w:rPr>
          <w:sz w:val="22"/>
          <w:szCs w:val="22"/>
          <w:lang w:eastAsia="ru-RU"/>
        </w:rPr>
        <w:t xml:space="preserve">, переданные после 25 числа текущего расчетного периода (месяца) при расчете платы в текущем расчетном периоде (месяце); </w:t>
      </w:r>
    </w:p>
    <w:p w14:paraId="7485A2E9" w14:textId="3343E5B4" w:rsidR="000A4B3E" w:rsidRDefault="00A042AE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5021F0">
        <w:rPr>
          <w:sz w:val="22"/>
          <w:szCs w:val="22"/>
          <w:lang w:eastAsia="ru-RU"/>
        </w:rPr>
        <w:t>2.2.</w:t>
      </w:r>
      <w:r w:rsidR="008B3CBB">
        <w:rPr>
          <w:sz w:val="22"/>
          <w:szCs w:val="22"/>
          <w:lang w:eastAsia="ru-RU"/>
        </w:rPr>
        <w:t>9</w:t>
      </w:r>
      <w:r w:rsidRPr="005021F0">
        <w:rPr>
          <w:sz w:val="22"/>
          <w:szCs w:val="22"/>
          <w:lang w:eastAsia="ru-RU"/>
        </w:rPr>
        <w:t>. Привле</w:t>
      </w:r>
      <w:r w:rsidR="00FE0BBD" w:rsidRPr="005021F0">
        <w:rPr>
          <w:sz w:val="22"/>
          <w:szCs w:val="22"/>
          <w:lang w:eastAsia="ru-RU"/>
        </w:rPr>
        <w:t xml:space="preserve">кать третьих лиц </w:t>
      </w:r>
      <w:r w:rsidR="000A4B3E" w:rsidRPr="005021F0">
        <w:rPr>
          <w:sz w:val="22"/>
          <w:szCs w:val="22"/>
        </w:rPr>
        <w:t>для снятия показаний приборов учета</w:t>
      </w:r>
      <w:r w:rsidR="00FE0BBD" w:rsidRPr="005021F0">
        <w:rPr>
          <w:sz w:val="22"/>
          <w:szCs w:val="22"/>
        </w:rPr>
        <w:t xml:space="preserve">, </w:t>
      </w:r>
      <w:r w:rsidR="000A4B3E" w:rsidRPr="005021F0">
        <w:rPr>
          <w:sz w:val="22"/>
          <w:szCs w:val="22"/>
        </w:rPr>
        <w:t>доставки</w:t>
      </w:r>
      <w:r w:rsidR="00FE0BBD" w:rsidRPr="005021F0">
        <w:rPr>
          <w:sz w:val="22"/>
          <w:szCs w:val="22"/>
        </w:rPr>
        <w:t xml:space="preserve"> (подготовки)</w:t>
      </w:r>
      <w:r w:rsidR="000A4B3E" w:rsidRPr="005021F0">
        <w:rPr>
          <w:sz w:val="22"/>
          <w:szCs w:val="22"/>
        </w:rPr>
        <w:t xml:space="preserve"> платежных документов</w:t>
      </w:r>
      <w:r w:rsidR="00FE0BBD" w:rsidRPr="005021F0">
        <w:rPr>
          <w:sz w:val="22"/>
          <w:szCs w:val="22"/>
        </w:rPr>
        <w:t>,</w:t>
      </w:r>
      <w:r w:rsidR="000A4B3E" w:rsidRPr="005021F0">
        <w:rPr>
          <w:sz w:val="22"/>
          <w:szCs w:val="22"/>
        </w:rPr>
        <w:t xml:space="preserve"> начисления платы за коммунальные услуги</w:t>
      </w:r>
      <w:r w:rsidR="0024305A" w:rsidRPr="005021F0">
        <w:rPr>
          <w:sz w:val="22"/>
          <w:szCs w:val="22"/>
        </w:rPr>
        <w:t>;</w:t>
      </w:r>
    </w:p>
    <w:p w14:paraId="45C7CCF0" w14:textId="1E7B4EE2" w:rsidR="0024305A" w:rsidRPr="00F21225" w:rsidRDefault="0024305A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2.2.</w:t>
      </w:r>
      <w:r w:rsidR="008B3CBB">
        <w:rPr>
          <w:sz w:val="22"/>
          <w:szCs w:val="22"/>
          <w:lang w:eastAsia="ru-RU"/>
        </w:rPr>
        <w:t>10</w:t>
      </w:r>
      <w:r w:rsidRPr="00F21225">
        <w:rPr>
          <w:sz w:val="22"/>
          <w:szCs w:val="22"/>
          <w:lang w:eastAsia="ru-RU"/>
        </w:rPr>
        <w:t>. Реализовывать иные права, предусмотренные законодательством.</w:t>
      </w:r>
    </w:p>
    <w:p w14:paraId="1D0DFC9D" w14:textId="77777777" w:rsidR="00E92860" w:rsidRPr="00F21225" w:rsidRDefault="00E92860" w:rsidP="00AF4A1F">
      <w:pPr>
        <w:tabs>
          <w:tab w:val="left" w:pos="567"/>
        </w:tabs>
        <w:autoSpaceDE w:val="0"/>
        <w:spacing w:line="192" w:lineRule="auto"/>
        <w:jc w:val="both"/>
        <w:rPr>
          <w:b/>
          <w:bCs/>
          <w:sz w:val="22"/>
          <w:szCs w:val="22"/>
        </w:rPr>
      </w:pPr>
      <w:r w:rsidRPr="00F21225">
        <w:rPr>
          <w:b/>
          <w:bCs/>
          <w:sz w:val="22"/>
          <w:szCs w:val="22"/>
        </w:rPr>
        <w:t>2.</w:t>
      </w:r>
      <w:r w:rsidR="005C7323" w:rsidRPr="00F21225">
        <w:rPr>
          <w:b/>
          <w:bCs/>
          <w:sz w:val="22"/>
          <w:szCs w:val="22"/>
        </w:rPr>
        <w:t>3</w:t>
      </w:r>
      <w:r w:rsidRPr="00F21225">
        <w:rPr>
          <w:b/>
          <w:bCs/>
          <w:sz w:val="22"/>
          <w:szCs w:val="22"/>
        </w:rPr>
        <w:t>. Потребитель вправе:</w:t>
      </w:r>
    </w:p>
    <w:p w14:paraId="3CA0DC51" w14:textId="77777777" w:rsidR="00E92860" w:rsidRPr="00F21225" w:rsidRDefault="00E92860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F21225">
        <w:rPr>
          <w:sz w:val="22"/>
          <w:szCs w:val="22"/>
        </w:rPr>
        <w:t>2.</w:t>
      </w:r>
      <w:r w:rsidR="005C7323" w:rsidRPr="00F21225">
        <w:rPr>
          <w:sz w:val="22"/>
          <w:szCs w:val="22"/>
        </w:rPr>
        <w:t>3</w:t>
      </w:r>
      <w:r w:rsidRPr="00F21225">
        <w:rPr>
          <w:sz w:val="22"/>
          <w:szCs w:val="22"/>
        </w:rPr>
        <w:t>.1.</w:t>
      </w:r>
      <w:r w:rsidR="005C7323" w:rsidRPr="00F21225">
        <w:rPr>
          <w:sz w:val="22"/>
          <w:szCs w:val="22"/>
        </w:rPr>
        <w:t>П</w:t>
      </w:r>
      <w:r w:rsidRPr="00F21225">
        <w:rPr>
          <w:sz w:val="22"/>
          <w:szCs w:val="22"/>
        </w:rPr>
        <w:t>олучать в необходимых объемах коммунальные услуги надлежащего качества;</w:t>
      </w:r>
    </w:p>
    <w:p w14:paraId="0230DBA2" w14:textId="77777777" w:rsidR="00E92860" w:rsidRPr="00F21225" w:rsidRDefault="00E92860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F21225">
        <w:rPr>
          <w:sz w:val="22"/>
          <w:szCs w:val="22"/>
        </w:rPr>
        <w:t>2.</w:t>
      </w:r>
      <w:r w:rsidR="005C7323" w:rsidRPr="00F21225">
        <w:rPr>
          <w:sz w:val="22"/>
          <w:szCs w:val="22"/>
        </w:rPr>
        <w:t>3</w:t>
      </w:r>
      <w:r w:rsidRPr="00F21225">
        <w:rPr>
          <w:sz w:val="22"/>
          <w:szCs w:val="22"/>
        </w:rPr>
        <w:t>.2.</w:t>
      </w:r>
      <w:r w:rsidR="005C7323" w:rsidRPr="00F21225">
        <w:rPr>
          <w:sz w:val="22"/>
          <w:szCs w:val="22"/>
        </w:rPr>
        <w:t>П</w:t>
      </w:r>
      <w:r w:rsidRPr="00F21225">
        <w:rPr>
          <w:sz w:val="22"/>
          <w:szCs w:val="22"/>
        </w:rPr>
        <w:t>олучать от Р</w:t>
      </w:r>
      <w:r w:rsidR="005C7323" w:rsidRPr="00F21225">
        <w:rPr>
          <w:sz w:val="22"/>
          <w:szCs w:val="22"/>
        </w:rPr>
        <w:t>СО</w:t>
      </w:r>
      <w:r w:rsidRPr="00F21225">
        <w:rPr>
          <w:sz w:val="22"/>
          <w:szCs w:val="22"/>
        </w:rPr>
        <w:t xml:space="preserve"> сведения о размер</w:t>
      </w:r>
      <w:r w:rsidR="00B707ED" w:rsidRPr="00F21225">
        <w:rPr>
          <w:sz w:val="22"/>
          <w:szCs w:val="22"/>
        </w:rPr>
        <w:t>е</w:t>
      </w:r>
      <w:r w:rsidRPr="00F21225">
        <w:rPr>
          <w:sz w:val="22"/>
          <w:szCs w:val="22"/>
        </w:rPr>
        <w:t xml:space="preserve"> платы за коммунальные услуги, наличии (отсутствии) задолженности </w:t>
      </w:r>
      <w:r w:rsidR="00B707ED" w:rsidRPr="00F21225">
        <w:rPr>
          <w:sz w:val="22"/>
          <w:szCs w:val="22"/>
        </w:rPr>
        <w:t>(</w:t>
      </w:r>
      <w:r w:rsidRPr="00F21225">
        <w:rPr>
          <w:sz w:val="22"/>
          <w:szCs w:val="22"/>
        </w:rPr>
        <w:t>переплаты</w:t>
      </w:r>
      <w:r w:rsidR="00B707ED" w:rsidRPr="00F21225">
        <w:rPr>
          <w:sz w:val="22"/>
          <w:szCs w:val="22"/>
        </w:rPr>
        <w:t xml:space="preserve">), </w:t>
      </w:r>
      <w:r w:rsidRPr="00F21225">
        <w:rPr>
          <w:sz w:val="22"/>
          <w:szCs w:val="22"/>
        </w:rPr>
        <w:t>основани</w:t>
      </w:r>
      <w:r w:rsidR="00B707ED" w:rsidRPr="00F21225">
        <w:rPr>
          <w:sz w:val="22"/>
          <w:szCs w:val="22"/>
        </w:rPr>
        <w:t>ях</w:t>
      </w:r>
      <w:r w:rsidR="00DB7E11" w:rsidRPr="00F21225">
        <w:rPr>
          <w:sz w:val="22"/>
          <w:szCs w:val="22"/>
        </w:rPr>
        <w:t>,</w:t>
      </w:r>
      <w:r w:rsidRPr="00F21225">
        <w:rPr>
          <w:sz w:val="22"/>
          <w:szCs w:val="22"/>
        </w:rPr>
        <w:t xml:space="preserve"> правильности начисления пеней</w:t>
      </w:r>
      <w:r w:rsidR="001E7B1A" w:rsidRPr="00F21225">
        <w:rPr>
          <w:sz w:val="22"/>
          <w:szCs w:val="22"/>
        </w:rPr>
        <w:t>,</w:t>
      </w:r>
      <w:r w:rsidR="0046205B" w:rsidRPr="00F21225">
        <w:rPr>
          <w:sz w:val="22"/>
          <w:szCs w:val="22"/>
        </w:rPr>
        <w:t xml:space="preserve"> иную информацию согласно законодательств</w:t>
      </w:r>
      <w:r w:rsidR="002D7902" w:rsidRPr="00F21225">
        <w:rPr>
          <w:sz w:val="22"/>
          <w:szCs w:val="22"/>
        </w:rPr>
        <w:t>у</w:t>
      </w:r>
      <w:r w:rsidR="00C827D7" w:rsidRPr="00F21225">
        <w:rPr>
          <w:sz w:val="22"/>
          <w:szCs w:val="22"/>
        </w:rPr>
        <w:t>;</w:t>
      </w:r>
    </w:p>
    <w:p w14:paraId="27667EEA" w14:textId="77777777" w:rsidR="0046205B" w:rsidRPr="00F21225" w:rsidRDefault="00C827D7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2.3.3.Т</w:t>
      </w:r>
      <w:r w:rsidR="0046205B" w:rsidRPr="00F21225">
        <w:rPr>
          <w:sz w:val="22"/>
          <w:szCs w:val="22"/>
          <w:lang w:eastAsia="ru-RU"/>
        </w:rPr>
        <w:t xml:space="preserve">ребовать проведения </w:t>
      </w:r>
      <w:r w:rsidRPr="00F21225">
        <w:rPr>
          <w:sz w:val="22"/>
          <w:szCs w:val="22"/>
          <w:lang w:eastAsia="ru-RU"/>
        </w:rPr>
        <w:t>РСО</w:t>
      </w:r>
      <w:r w:rsidR="0046205B" w:rsidRPr="00F21225">
        <w:rPr>
          <w:sz w:val="22"/>
          <w:szCs w:val="22"/>
          <w:lang w:eastAsia="ru-RU"/>
        </w:rPr>
        <w:t xml:space="preserve"> проверок качества коммунальных услуг, оформления </w:t>
      </w:r>
      <w:r w:rsidR="00205A60" w:rsidRPr="00F21225">
        <w:rPr>
          <w:sz w:val="22"/>
          <w:szCs w:val="22"/>
          <w:lang w:eastAsia="ru-RU"/>
        </w:rPr>
        <w:t xml:space="preserve">результатов </w:t>
      </w:r>
      <w:r w:rsidR="0046205B" w:rsidRPr="00F21225">
        <w:rPr>
          <w:sz w:val="22"/>
          <w:szCs w:val="22"/>
          <w:lang w:eastAsia="ru-RU"/>
        </w:rPr>
        <w:t>проверки</w:t>
      </w:r>
      <w:r w:rsidR="00205A60" w:rsidRPr="00F21225">
        <w:rPr>
          <w:sz w:val="22"/>
          <w:szCs w:val="22"/>
          <w:lang w:eastAsia="ru-RU"/>
        </w:rPr>
        <w:t xml:space="preserve">, </w:t>
      </w:r>
      <w:r w:rsidRPr="00F21225">
        <w:rPr>
          <w:sz w:val="22"/>
          <w:szCs w:val="22"/>
          <w:lang w:eastAsia="ru-RU"/>
        </w:rPr>
        <w:t xml:space="preserve">а в случаях предоставления коммунальных услуг ненадлежащего качества, с перерывами свыше допустимой продолжительности или временного отсутствия Потребителя - изменения размера платы; </w:t>
      </w:r>
    </w:p>
    <w:p w14:paraId="221F9F2B" w14:textId="77777777" w:rsidR="00205A60" w:rsidRPr="00F21225" w:rsidRDefault="00B90388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2.3.</w:t>
      </w:r>
      <w:r w:rsidR="001E7B1A" w:rsidRPr="00F21225">
        <w:rPr>
          <w:sz w:val="22"/>
          <w:szCs w:val="22"/>
          <w:lang w:eastAsia="ru-RU"/>
        </w:rPr>
        <w:t>4</w:t>
      </w:r>
      <w:r w:rsidRPr="00F21225">
        <w:rPr>
          <w:sz w:val="22"/>
          <w:szCs w:val="22"/>
          <w:lang w:eastAsia="ru-RU"/>
        </w:rPr>
        <w:t>.</w:t>
      </w:r>
      <w:r w:rsidR="00C02265" w:rsidRPr="00F21225">
        <w:rPr>
          <w:sz w:val="22"/>
          <w:szCs w:val="22"/>
          <w:lang w:eastAsia="ru-RU"/>
        </w:rPr>
        <w:t xml:space="preserve"> </w:t>
      </w:r>
      <w:r w:rsidR="003B74C6" w:rsidRPr="00F21225">
        <w:rPr>
          <w:sz w:val="22"/>
          <w:szCs w:val="22"/>
          <w:lang w:eastAsia="ru-RU"/>
        </w:rPr>
        <w:t>О</w:t>
      </w:r>
      <w:r w:rsidR="00C02265" w:rsidRPr="00F21225">
        <w:rPr>
          <w:sz w:val="22"/>
          <w:szCs w:val="22"/>
          <w:lang w:eastAsia="ru-RU"/>
        </w:rPr>
        <w:t xml:space="preserve">бращаться </w:t>
      </w:r>
      <w:r w:rsidR="00205A60" w:rsidRPr="00F21225">
        <w:rPr>
          <w:sz w:val="22"/>
          <w:szCs w:val="22"/>
          <w:lang w:eastAsia="ru-RU"/>
        </w:rPr>
        <w:t xml:space="preserve">за </w:t>
      </w:r>
      <w:r w:rsidR="00C02265" w:rsidRPr="00F21225">
        <w:rPr>
          <w:sz w:val="22"/>
          <w:szCs w:val="22"/>
          <w:lang w:eastAsia="ru-RU"/>
        </w:rPr>
        <w:t>установкой прибора учета</w:t>
      </w:r>
      <w:r w:rsidR="00205A60" w:rsidRPr="00F21225">
        <w:rPr>
          <w:sz w:val="22"/>
          <w:szCs w:val="22"/>
          <w:lang w:eastAsia="ru-RU"/>
        </w:rPr>
        <w:t xml:space="preserve"> к лицам, осуществляющим </w:t>
      </w:r>
      <w:r w:rsidR="003B74C6" w:rsidRPr="00F21225">
        <w:rPr>
          <w:sz w:val="22"/>
          <w:szCs w:val="22"/>
          <w:lang w:eastAsia="ru-RU"/>
        </w:rPr>
        <w:t>соответствующий вид</w:t>
      </w:r>
      <w:r w:rsidRPr="00F21225">
        <w:rPr>
          <w:sz w:val="22"/>
          <w:szCs w:val="22"/>
          <w:lang w:eastAsia="ru-RU"/>
        </w:rPr>
        <w:t xml:space="preserve"> </w:t>
      </w:r>
      <w:r w:rsidR="00205A60" w:rsidRPr="00F21225">
        <w:rPr>
          <w:sz w:val="22"/>
          <w:szCs w:val="22"/>
          <w:lang w:eastAsia="ru-RU"/>
        </w:rPr>
        <w:t>деятельност</w:t>
      </w:r>
      <w:r w:rsidR="003B74C6" w:rsidRPr="00F21225">
        <w:rPr>
          <w:sz w:val="22"/>
          <w:szCs w:val="22"/>
          <w:lang w:eastAsia="ru-RU"/>
        </w:rPr>
        <w:t>и</w:t>
      </w:r>
      <w:r w:rsidR="00205A60" w:rsidRPr="00F21225">
        <w:rPr>
          <w:sz w:val="22"/>
          <w:szCs w:val="22"/>
          <w:lang w:eastAsia="ru-RU"/>
        </w:rPr>
        <w:t>;</w:t>
      </w:r>
    </w:p>
    <w:p w14:paraId="3229FC07" w14:textId="77777777" w:rsidR="007171C9" w:rsidRPr="007C15D8" w:rsidRDefault="00C02265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7C15D8">
        <w:rPr>
          <w:sz w:val="22"/>
          <w:szCs w:val="22"/>
          <w:lang w:eastAsia="ru-RU"/>
        </w:rPr>
        <w:t>2.3.</w:t>
      </w:r>
      <w:r w:rsidR="001E7B1A" w:rsidRPr="007C15D8">
        <w:rPr>
          <w:sz w:val="22"/>
          <w:szCs w:val="22"/>
          <w:lang w:eastAsia="ru-RU"/>
        </w:rPr>
        <w:t>5</w:t>
      </w:r>
      <w:r w:rsidRPr="007C15D8">
        <w:rPr>
          <w:sz w:val="22"/>
          <w:szCs w:val="22"/>
          <w:lang w:eastAsia="ru-RU"/>
        </w:rPr>
        <w:t xml:space="preserve">. </w:t>
      </w:r>
      <w:r w:rsidR="007171C9" w:rsidRPr="007C15D8">
        <w:rPr>
          <w:sz w:val="22"/>
          <w:szCs w:val="22"/>
          <w:lang w:eastAsia="ru-RU"/>
        </w:rPr>
        <w:t>Т</w:t>
      </w:r>
      <w:r w:rsidR="00205A60" w:rsidRPr="007C15D8">
        <w:rPr>
          <w:sz w:val="22"/>
          <w:szCs w:val="22"/>
          <w:lang w:eastAsia="ru-RU"/>
        </w:rPr>
        <w:t xml:space="preserve">ребовать </w:t>
      </w:r>
      <w:r w:rsidR="007171C9" w:rsidRPr="007C15D8">
        <w:rPr>
          <w:sz w:val="22"/>
          <w:szCs w:val="22"/>
          <w:lang w:eastAsia="ru-RU"/>
        </w:rPr>
        <w:t xml:space="preserve">проверки РСО </w:t>
      </w:r>
      <w:r w:rsidR="00205A60" w:rsidRPr="007C15D8">
        <w:rPr>
          <w:sz w:val="22"/>
          <w:szCs w:val="22"/>
          <w:lang w:eastAsia="ru-RU"/>
        </w:rPr>
        <w:t>тех</w:t>
      </w:r>
      <w:r w:rsidR="007171C9" w:rsidRPr="007C15D8">
        <w:rPr>
          <w:sz w:val="22"/>
          <w:szCs w:val="22"/>
          <w:lang w:eastAsia="ru-RU"/>
        </w:rPr>
        <w:t xml:space="preserve">нической </w:t>
      </w:r>
      <w:r w:rsidR="00205A60" w:rsidRPr="007C15D8">
        <w:rPr>
          <w:sz w:val="22"/>
          <w:szCs w:val="22"/>
          <w:lang w:eastAsia="ru-RU"/>
        </w:rPr>
        <w:t>возможности установки приборов учета</w:t>
      </w:r>
      <w:r w:rsidR="007171C9" w:rsidRPr="007C15D8">
        <w:rPr>
          <w:sz w:val="22"/>
          <w:szCs w:val="22"/>
          <w:lang w:eastAsia="ru-RU"/>
        </w:rPr>
        <w:t>;</w:t>
      </w:r>
    </w:p>
    <w:p w14:paraId="65E7446B" w14:textId="469420D5" w:rsidR="0046205B" w:rsidRDefault="00F0407F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7C15D8">
        <w:rPr>
          <w:sz w:val="22"/>
          <w:szCs w:val="22"/>
          <w:lang w:eastAsia="ru-RU"/>
        </w:rPr>
        <w:t>2.3.</w:t>
      </w:r>
      <w:r w:rsidR="007C15D8" w:rsidRPr="007C15D8">
        <w:rPr>
          <w:sz w:val="22"/>
          <w:szCs w:val="22"/>
          <w:lang w:eastAsia="ru-RU"/>
        </w:rPr>
        <w:t>6</w:t>
      </w:r>
      <w:r w:rsidRPr="007C15D8">
        <w:rPr>
          <w:sz w:val="22"/>
          <w:szCs w:val="22"/>
          <w:lang w:eastAsia="ru-RU"/>
        </w:rPr>
        <w:t>. При проведении проверки</w:t>
      </w:r>
      <w:r w:rsidR="0046205B" w:rsidRPr="007C15D8">
        <w:rPr>
          <w:sz w:val="22"/>
          <w:szCs w:val="22"/>
          <w:lang w:eastAsia="ru-RU"/>
        </w:rPr>
        <w:t xml:space="preserve"> требовать от представителя </w:t>
      </w:r>
      <w:r w:rsidRPr="007C15D8">
        <w:rPr>
          <w:sz w:val="22"/>
          <w:szCs w:val="22"/>
          <w:lang w:eastAsia="ru-RU"/>
        </w:rPr>
        <w:t>РСО</w:t>
      </w:r>
      <w:r w:rsidR="0046205B" w:rsidRPr="007C15D8">
        <w:rPr>
          <w:sz w:val="22"/>
          <w:szCs w:val="22"/>
          <w:lang w:eastAsia="ru-RU"/>
        </w:rPr>
        <w:t xml:space="preserve"> предъявления документов, подтверждающих личность и полномочи</w:t>
      </w:r>
      <w:r w:rsidRPr="007C15D8">
        <w:rPr>
          <w:sz w:val="22"/>
          <w:szCs w:val="22"/>
          <w:lang w:eastAsia="ru-RU"/>
        </w:rPr>
        <w:t>я</w:t>
      </w:r>
      <w:r w:rsidR="0046205B" w:rsidRPr="007C15D8">
        <w:rPr>
          <w:sz w:val="22"/>
          <w:szCs w:val="22"/>
          <w:lang w:eastAsia="ru-RU"/>
        </w:rPr>
        <w:t xml:space="preserve"> для проведения проверк</w:t>
      </w:r>
      <w:r w:rsidRPr="007C15D8">
        <w:rPr>
          <w:sz w:val="22"/>
          <w:szCs w:val="22"/>
          <w:lang w:eastAsia="ru-RU"/>
        </w:rPr>
        <w:t>и</w:t>
      </w:r>
      <w:r w:rsidR="0046205B" w:rsidRPr="007C15D8">
        <w:rPr>
          <w:sz w:val="22"/>
          <w:szCs w:val="22"/>
          <w:lang w:eastAsia="ru-RU"/>
        </w:rPr>
        <w:t xml:space="preserve"> </w:t>
      </w:r>
      <w:r w:rsidRPr="007C15D8">
        <w:rPr>
          <w:sz w:val="22"/>
          <w:szCs w:val="22"/>
          <w:lang w:eastAsia="ru-RU"/>
        </w:rPr>
        <w:t>(служебное удостоверение или иное</w:t>
      </w:r>
      <w:r w:rsidR="0046205B" w:rsidRPr="007C15D8">
        <w:rPr>
          <w:sz w:val="22"/>
          <w:szCs w:val="22"/>
          <w:lang w:eastAsia="ru-RU"/>
        </w:rPr>
        <w:t>);</w:t>
      </w:r>
    </w:p>
    <w:p w14:paraId="7438A205" w14:textId="4389FDC7" w:rsidR="00F0407F" w:rsidRPr="00F21225" w:rsidRDefault="00F0407F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2.3.</w:t>
      </w:r>
      <w:r w:rsidR="007C15D8">
        <w:rPr>
          <w:sz w:val="22"/>
          <w:szCs w:val="22"/>
          <w:lang w:eastAsia="ru-RU"/>
        </w:rPr>
        <w:t>7</w:t>
      </w:r>
      <w:r w:rsidRPr="00F21225">
        <w:rPr>
          <w:sz w:val="22"/>
          <w:szCs w:val="22"/>
          <w:lang w:eastAsia="ru-RU"/>
        </w:rPr>
        <w:t>. Реализовывать иные права, предусмотренные законодательством.</w:t>
      </w:r>
    </w:p>
    <w:p w14:paraId="3BACA243" w14:textId="77777777" w:rsidR="001C623D" w:rsidRPr="00F21225" w:rsidRDefault="001C623D" w:rsidP="00AF4A1F">
      <w:pPr>
        <w:tabs>
          <w:tab w:val="left" w:pos="567"/>
        </w:tabs>
        <w:autoSpaceDE w:val="0"/>
        <w:spacing w:line="192" w:lineRule="auto"/>
        <w:jc w:val="both"/>
        <w:rPr>
          <w:b/>
          <w:bCs/>
          <w:sz w:val="22"/>
          <w:szCs w:val="22"/>
        </w:rPr>
      </w:pPr>
      <w:r w:rsidRPr="00F21225">
        <w:rPr>
          <w:b/>
          <w:bCs/>
          <w:sz w:val="22"/>
          <w:szCs w:val="22"/>
        </w:rPr>
        <w:t>2.4. Потребитель обязан:</w:t>
      </w:r>
    </w:p>
    <w:p w14:paraId="68D9B556" w14:textId="77777777" w:rsidR="00EE35F9" w:rsidRDefault="00EE35F9" w:rsidP="00AF4A1F">
      <w:pPr>
        <w:tabs>
          <w:tab w:val="left" w:pos="567"/>
        </w:tabs>
        <w:autoSpaceDE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2.4.1.Своевременно и в полном объеме вносить плату за коммунальные услуги;</w:t>
      </w:r>
    </w:p>
    <w:p w14:paraId="789FD201" w14:textId="7A054F28" w:rsidR="007C15D8" w:rsidRDefault="007C15D8" w:rsidP="007C15D8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</w:t>
      </w:r>
      <w:r>
        <w:rPr>
          <w:sz w:val="22"/>
          <w:szCs w:val="22"/>
          <w:lang w:eastAsia="ru-RU"/>
        </w:rPr>
        <w:t>4</w:t>
      </w:r>
      <w:r w:rsidRPr="00F21225">
        <w:rPr>
          <w:sz w:val="22"/>
          <w:szCs w:val="22"/>
          <w:lang w:eastAsia="ru-RU"/>
        </w:rPr>
        <w:t>.</w:t>
      </w:r>
      <w:r>
        <w:rPr>
          <w:sz w:val="22"/>
          <w:szCs w:val="22"/>
          <w:lang w:eastAsia="ru-RU"/>
        </w:rPr>
        <w:t>2</w:t>
      </w:r>
      <w:r w:rsidRPr="00700F07">
        <w:rPr>
          <w:sz w:val="22"/>
          <w:szCs w:val="22"/>
          <w:lang w:eastAsia="ru-RU"/>
        </w:rPr>
        <w:t xml:space="preserve">. При наличии индивидуального прибора учета ежемесячно снимать его показания и передавать такие показания РСО или уполномоченному лицу не позднее 25 числа текущего расчетного периода (месяца). </w:t>
      </w:r>
      <w:r w:rsidR="001F59F7">
        <w:rPr>
          <w:sz w:val="22"/>
          <w:szCs w:val="22"/>
          <w:lang w:eastAsia="ru-RU"/>
        </w:rPr>
        <w:t xml:space="preserve">Переданные Потребителем </w:t>
      </w:r>
      <w:r w:rsidR="001F59F7" w:rsidRPr="001F59F7">
        <w:rPr>
          <w:sz w:val="22"/>
          <w:szCs w:val="22"/>
          <w:lang w:eastAsia="ru-RU"/>
        </w:rPr>
        <w:t>п</w:t>
      </w:r>
      <w:r w:rsidR="0009464A" w:rsidRPr="001F59F7">
        <w:rPr>
          <w:sz w:val="22"/>
          <w:szCs w:val="22"/>
          <w:lang w:eastAsia="ru-RU"/>
        </w:rPr>
        <w:t>оказани</w:t>
      </w:r>
      <w:r w:rsidR="00123FE1" w:rsidRPr="001F59F7">
        <w:rPr>
          <w:sz w:val="22"/>
          <w:szCs w:val="22"/>
          <w:lang w:eastAsia="ru-RU"/>
        </w:rPr>
        <w:t>я</w:t>
      </w:r>
      <w:r w:rsidR="0009464A" w:rsidRPr="001F59F7">
        <w:rPr>
          <w:sz w:val="22"/>
          <w:szCs w:val="22"/>
          <w:lang w:eastAsia="ru-RU"/>
        </w:rPr>
        <w:t xml:space="preserve"> прибора учета </w:t>
      </w:r>
      <w:r w:rsidR="001F59F7" w:rsidRPr="001F59F7">
        <w:rPr>
          <w:sz w:val="22"/>
          <w:szCs w:val="22"/>
          <w:lang w:eastAsia="ru-RU"/>
        </w:rPr>
        <w:t>в текущем расчетном периоде (месяце) используются РСО</w:t>
      </w:r>
      <w:r w:rsidR="00AC66F4">
        <w:rPr>
          <w:sz w:val="22"/>
          <w:szCs w:val="22"/>
          <w:lang w:eastAsia="ru-RU"/>
        </w:rPr>
        <w:t xml:space="preserve"> при расчете платы за коммунальные услуги </w:t>
      </w:r>
      <w:r w:rsidR="00123FE1" w:rsidRPr="00AC66F4">
        <w:rPr>
          <w:sz w:val="22"/>
          <w:szCs w:val="22"/>
          <w:lang w:eastAsia="ru-RU"/>
        </w:rPr>
        <w:t xml:space="preserve">за </w:t>
      </w:r>
      <w:r w:rsidR="00AC66F4" w:rsidRPr="00AC66F4">
        <w:rPr>
          <w:sz w:val="22"/>
          <w:szCs w:val="22"/>
          <w:lang w:eastAsia="ru-RU"/>
        </w:rPr>
        <w:t xml:space="preserve">текущий </w:t>
      </w:r>
      <w:r w:rsidR="00123FE1" w:rsidRPr="00AC66F4">
        <w:rPr>
          <w:sz w:val="22"/>
          <w:szCs w:val="22"/>
          <w:lang w:eastAsia="ru-RU"/>
        </w:rPr>
        <w:t xml:space="preserve">расчетный период </w:t>
      </w:r>
      <w:r w:rsidR="00AC66F4" w:rsidRPr="00AC66F4">
        <w:rPr>
          <w:sz w:val="22"/>
          <w:szCs w:val="22"/>
          <w:lang w:eastAsia="ru-RU"/>
        </w:rPr>
        <w:t>(месяц).</w:t>
      </w:r>
      <w:r w:rsidR="0009464A">
        <w:rPr>
          <w:sz w:val="22"/>
          <w:szCs w:val="22"/>
          <w:lang w:eastAsia="ru-RU"/>
        </w:rPr>
        <w:t xml:space="preserve"> </w:t>
      </w:r>
    </w:p>
    <w:p w14:paraId="030E8BA6" w14:textId="275608A2" w:rsidR="00C21300" w:rsidRPr="00F21225" w:rsidRDefault="001C623D" w:rsidP="00AF4A1F">
      <w:pPr>
        <w:tabs>
          <w:tab w:val="left" w:pos="567"/>
        </w:tabs>
        <w:autoSpaceDE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2.4.</w:t>
      </w:r>
      <w:r w:rsidR="007C15D8">
        <w:rPr>
          <w:bCs/>
          <w:sz w:val="22"/>
          <w:szCs w:val="22"/>
          <w:lang w:eastAsia="ru-RU"/>
        </w:rPr>
        <w:t>3</w:t>
      </w:r>
      <w:r w:rsidRPr="00F21225">
        <w:rPr>
          <w:bCs/>
          <w:sz w:val="22"/>
          <w:szCs w:val="22"/>
          <w:lang w:eastAsia="ru-RU"/>
        </w:rPr>
        <w:t>.</w:t>
      </w:r>
      <w:r w:rsidR="003B74C6" w:rsidRPr="00F21225">
        <w:rPr>
          <w:bCs/>
          <w:sz w:val="22"/>
          <w:szCs w:val="22"/>
          <w:lang w:eastAsia="ru-RU"/>
        </w:rPr>
        <w:t>Незамедлительно с</w:t>
      </w:r>
      <w:r w:rsidRPr="00F21225">
        <w:rPr>
          <w:bCs/>
          <w:sz w:val="22"/>
          <w:szCs w:val="22"/>
          <w:lang w:eastAsia="ru-RU"/>
        </w:rPr>
        <w:t>ообщать РСО об обнаружении</w:t>
      </w:r>
      <w:r w:rsidR="00A842D9" w:rsidRPr="00F21225">
        <w:rPr>
          <w:bCs/>
          <w:sz w:val="22"/>
          <w:szCs w:val="22"/>
          <w:lang w:eastAsia="ru-RU"/>
        </w:rPr>
        <w:t xml:space="preserve"> неисправностей:</w:t>
      </w:r>
      <w:r w:rsidR="00C21300" w:rsidRPr="00F21225">
        <w:rPr>
          <w:bCs/>
          <w:sz w:val="22"/>
          <w:szCs w:val="22"/>
          <w:lang w:eastAsia="ru-RU"/>
        </w:rPr>
        <w:t xml:space="preserve"> </w:t>
      </w:r>
      <w:r w:rsidR="00A842D9" w:rsidRPr="00F21225">
        <w:rPr>
          <w:bCs/>
          <w:sz w:val="22"/>
          <w:szCs w:val="22"/>
          <w:lang w:eastAsia="ru-RU"/>
        </w:rPr>
        <w:t xml:space="preserve">аварий </w:t>
      </w:r>
      <w:r w:rsidR="00C21300" w:rsidRPr="00F21225">
        <w:rPr>
          <w:bCs/>
          <w:sz w:val="22"/>
          <w:szCs w:val="22"/>
          <w:lang w:eastAsia="ru-RU"/>
        </w:rPr>
        <w:t>внутридомовых инженерных систем</w:t>
      </w:r>
      <w:r w:rsidR="003B74C6" w:rsidRPr="00F21225">
        <w:rPr>
          <w:sz w:val="22"/>
          <w:szCs w:val="22"/>
          <w:lang w:eastAsia="ru-RU"/>
        </w:rPr>
        <w:t xml:space="preserve"> </w:t>
      </w:r>
      <w:r w:rsidR="003B74C6" w:rsidRPr="00F21225">
        <w:rPr>
          <w:bCs/>
          <w:sz w:val="22"/>
          <w:szCs w:val="22"/>
          <w:lang w:eastAsia="ru-RU"/>
        </w:rPr>
        <w:t>иных</w:t>
      </w:r>
      <w:r w:rsidR="00C21300" w:rsidRPr="00F21225">
        <w:rPr>
          <w:bCs/>
          <w:sz w:val="22"/>
          <w:szCs w:val="22"/>
          <w:lang w:eastAsia="ru-RU"/>
        </w:rPr>
        <w:t xml:space="preserve"> нарушени</w:t>
      </w:r>
      <w:r w:rsidR="003B74C6" w:rsidRPr="00F21225">
        <w:rPr>
          <w:bCs/>
          <w:sz w:val="22"/>
          <w:szCs w:val="22"/>
          <w:lang w:eastAsia="ru-RU"/>
        </w:rPr>
        <w:t>ях</w:t>
      </w:r>
      <w:r w:rsidR="00C21300" w:rsidRPr="00F21225">
        <w:rPr>
          <w:bCs/>
          <w:sz w:val="22"/>
          <w:szCs w:val="22"/>
          <w:lang w:eastAsia="ru-RU"/>
        </w:rPr>
        <w:t xml:space="preserve"> качества коммунальных услуг</w:t>
      </w:r>
      <w:r w:rsidR="00A842D9" w:rsidRPr="00F21225">
        <w:rPr>
          <w:bCs/>
          <w:sz w:val="22"/>
          <w:szCs w:val="22"/>
          <w:lang w:eastAsia="ru-RU"/>
        </w:rPr>
        <w:t>, приборов учета (оборудования) и (или) нарушения целостности их пломб,</w:t>
      </w:r>
      <w:r w:rsidR="00A842D9" w:rsidRPr="00F21225">
        <w:rPr>
          <w:sz w:val="22"/>
          <w:szCs w:val="22"/>
          <w:lang w:eastAsia="ru-RU"/>
        </w:rPr>
        <w:t xml:space="preserve"> устройств, фиксирующих вмешательство в работу узла учета. </w:t>
      </w:r>
      <w:r w:rsidR="00C21300" w:rsidRPr="00F21225">
        <w:rPr>
          <w:bCs/>
          <w:sz w:val="22"/>
          <w:szCs w:val="22"/>
          <w:lang w:eastAsia="ru-RU"/>
        </w:rPr>
        <w:t>Принимать меры по устранению неисправностей, аварий</w:t>
      </w:r>
      <w:r w:rsidR="00BD50C5" w:rsidRPr="00F21225">
        <w:rPr>
          <w:bCs/>
          <w:sz w:val="22"/>
          <w:szCs w:val="22"/>
          <w:lang w:eastAsia="ru-RU"/>
        </w:rPr>
        <w:t xml:space="preserve"> во внутридомовых инженерных системах</w:t>
      </w:r>
      <w:r w:rsidR="002D7902" w:rsidRPr="00F21225">
        <w:rPr>
          <w:bCs/>
          <w:sz w:val="22"/>
          <w:szCs w:val="22"/>
          <w:lang w:eastAsia="ru-RU"/>
        </w:rPr>
        <w:t xml:space="preserve"> в границах от</w:t>
      </w:r>
      <w:r w:rsidR="00EE35F9" w:rsidRPr="00F21225">
        <w:rPr>
          <w:bCs/>
          <w:sz w:val="22"/>
          <w:szCs w:val="22"/>
          <w:lang w:eastAsia="ru-RU"/>
        </w:rPr>
        <w:t>в</w:t>
      </w:r>
      <w:r w:rsidR="002D7902" w:rsidRPr="00F21225">
        <w:rPr>
          <w:bCs/>
          <w:sz w:val="22"/>
          <w:szCs w:val="22"/>
          <w:lang w:eastAsia="ru-RU"/>
        </w:rPr>
        <w:t>етственности</w:t>
      </w:r>
      <w:r w:rsidR="00C21300" w:rsidRPr="00F21225">
        <w:rPr>
          <w:bCs/>
          <w:sz w:val="22"/>
          <w:szCs w:val="22"/>
          <w:lang w:eastAsia="ru-RU"/>
        </w:rPr>
        <w:t>;</w:t>
      </w:r>
    </w:p>
    <w:p w14:paraId="601005E4" w14:textId="55DBA25F" w:rsidR="001C623D" w:rsidRPr="00F21225" w:rsidRDefault="003B74C6" w:rsidP="00AF4A1F">
      <w:pPr>
        <w:tabs>
          <w:tab w:val="left" w:pos="567"/>
        </w:tabs>
        <w:autoSpaceDE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2.4.</w:t>
      </w:r>
      <w:r w:rsidR="007C15D8">
        <w:rPr>
          <w:bCs/>
          <w:sz w:val="22"/>
          <w:szCs w:val="22"/>
          <w:lang w:eastAsia="ru-RU"/>
        </w:rPr>
        <w:t>4</w:t>
      </w:r>
      <w:r w:rsidRPr="00F21225">
        <w:rPr>
          <w:bCs/>
          <w:sz w:val="22"/>
          <w:szCs w:val="22"/>
          <w:lang w:eastAsia="ru-RU"/>
        </w:rPr>
        <w:t>.И</w:t>
      </w:r>
      <w:r w:rsidR="001C623D" w:rsidRPr="00F21225">
        <w:rPr>
          <w:bCs/>
          <w:sz w:val="22"/>
          <w:szCs w:val="22"/>
          <w:lang w:eastAsia="ru-RU"/>
        </w:rPr>
        <w:t xml:space="preserve">спользовать приборы учета утвержденного типа, соответствующие </w:t>
      </w:r>
      <w:hyperlink r:id="rId9" w:history="1">
        <w:r w:rsidR="001C623D" w:rsidRPr="00F21225">
          <w:rPr>
            <w:bCs/>
            <w:color w:val="0000FF"/>
            <w:sz w:val="22"/>
            <w:szCs w:val="22"/>
            <w:lang w:eastAsia="ru-RU"/>
          </w:rPr>
          <w:t>законодательств</w:t>
        </w:r>
      </w:hyperlink>
      <w:r w:rsidR="006F4F5F" w:rsidRPr="00F21225">
        <w:rPr>
          <w:bCs/>
          <w:color w:val="0000FF"/>
          <w:sz w:val="22"/>
          <w:szCs w:val="22"/>
          <w:lang w:eastAsia="ru-RU"/>
        </w:rPr>
        <w:t>у</w:t>
      </w:r>
      <w:r w:rsidR="001C623D" w:rsidRPr="00F21225">
        <w:rPr>
          <w:bCs/>
          <w:sz w:val="22"/>
          <w:szCs w:val="22"/>
          <w:lang w:eastAsia="ru-RU"/>
        </w:rPr>
        <w:t xml:space="preserve"> о единств</w:t>
      </w:r>
      <w:r w:rsidRPr="00F21225">
        <w:rPr>
          <w:bCs/>
          <w:sz w:val="22"/>
          <w:szCs w:val="22"/>
          <w:lang w:eastAsia="ru-RU"/>
        </w:rPr>
        <w:t>е</w:t>
      </w:r>
      <w:r w:rsidR="001C623D" w:rsidRPr="00F21225">
        <w:rPr>
          <w:bCs/>
          <w:sz w:val="22"/>
          <w:szCs w:val="22"/>
          <w:lang w:eastAsia="ru-RU"/>
        </w:rPr>
        <w:t xml:space="preserve"> измерений и прошедшие поверку</w:t>
      </w:r>
      <w:r w:rsidRPr="00F21225">
        <w:rPr>
          <w:bCs/>
          <w:sz w:val="22"/>
          <w:szCs w:val="22"/>
          <w:lang w:eastAsia="ru-RU"/>
        </w:rPr>
        <w:t>, обеспечивать проведение таких поверок</w:t>
      </w:r>
      <w:r w:rsidR="00EE198D">
        <w:rPr>
          <w:bCs/>
          <w:sz w:val="22"/>
          <w:szCs w:val="22"/>
          <w:lang w:eastAsia="ru-RU"/>
        </w:rPr>
        <w:t xml:space="preserve"> в установленные законом сроки</w:t>
      </w:r>
      <w:r w:rsidRPr="00F21225">
        <w:rPr>
          <w:bCs/>
          <w:sz w:val="22"/>
          <w:szCs w:val="22"/>
          <w:lang w:eastAsia="ru-RU"/>
        </w:rPr>
        <w:t>;</w:t>
      </w:r>
    </w:p>
    <w:p w14:paraId="61BEEA93" w14:textId="6A7D591E" w:rsidR="00EE35F9" w:rsidRPr="00F21225" w:rsidRDefault="002D7902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2.4.</w:t>
      </w:r>
      <w:r w:rsidR="007C15D8">
        <w:rPr>
          <w:bCs/>
          <w:sz w:val="22"/>
          <w:szCs w:val="22"/>
          <w:lang w:eastAsia="ru-RU"/>
        </w:rPr>
        <w:t>5</w:t>
      </w:r>
      <w:r w:rsidRPr="00F21225">
        <w:rPr>
          <w:bCs/>
          <w:sz w:val="22"/>
          <w:szCs w:val="22"/>
          <w:lang w:eastAsia="ru-RU"/>
        </w:rPr>
        <w:t>.</w:t>
      </w:r>
      <w:r w:rsidR="00EE35F9" w:rsidRPr="00F21225">
        <w:rPr>
          <w:bCs/>
          <w:sz w:val="22"/>
          <w:szCs w:val="22"/>
          <w:lang w:eastAsia="ru-RU"/>
        </w:rPr>
        <w:t xml:space="preserve"> С</w:t>
      </w:r>
      <w:r w:rsidR="00EE35F9" w:rsidRPr="00F21225">
        <w:rPr>
          <w:sz w:val="22"/>
          <w:szCs w:val="22"/>
          <w:lang w:eastAsia="ru-RU"/>
        </w:rPr>
        <w:t xml:space="preserve">облюдать температурный режим в помещении, где расположен узел учета (не менее +5 °C), обеспечивать </w:t>
      </w:r>
      <w:r w:rsidR="006F4F5F" w:rsidRPr="00F21225">
        <w:rPr>
          <w:sz w:val="22"/>
          <w:szCs w:val="22"/>
          <w:lang w:eastAsia="ru-RU"/>
        </w:rPr>
        <w:t xml:space="preserve">гидроизоляцию такого помещения, </w:t>
      </w:r>
      <w:r w:rsidR="00A611FE" w:rsidRPr="00F21225">
        <w:rPr>
          <w:sz w:val="22"/>
          <w:szCs w:val="22"/>
          <w:lang w:eastAsia="ru-RU"/>
        </w:rPr>
        <w:t xml:space="preserve">его </w:t>
      </w:r>
      <w:r w:rsidR="00EE35F9" w:rsidRPr="00F21225">
        <w:rPr>
          <w:sz w:val="22"/>
          <w:szCs w:val="22"/>
          <w:lang w:eastAsia="ru-RU"/>
        </w:rPr>
        <w:t>защиту от несанкционированного проникновения, попадания вод</w:t>
      </w:r>
      <w:r w:rsidR="006F4F5F" w:rsidRPr="00F21225">
        <w:rPr>
          <w:sz w:val="22"/>
          <w:szCs w:val="22"/>
          <w:lang w:eastAsia="ru-RU"/>
        </w:rPr>
        <w:t>;</w:t>
      </w:r>
      <w:r w:rsidR="00EE35F9" w:rsidRPr="00F21225">
        <w:rPr>
          <w:sz w:val="22"/>
          <w:szCs w:val="22"/>
          <w:lang w:eastAsia="ru-RU"/>
        </w:rPr>
        <w:t xml:space="preserve"> </w:t>
      </w:r>
    </w:p>
    <w:p w14:paraId="7439E5B6" w14:textId="17B077C2" w:rsidR="003B74C6" w:rsidRPr="00F21225" w:rsidRDefault="00D05F5F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</w:rPr>
      </w:pPr>
      <w:r w:rsidRPr="00F21225">
        <w:rPr>
          <w:sz w:val="22"/>
          <w:szCs w:val="22"/>
          <w:lang w:eastAsia="ru-RU"/>
        </w:rPr>
        <w:t>2.4.</w:t>
      </w:r>
      <w:r w:rsidR="007C15D8">
        <w:rPr>
          <w:sz w:val="22"/>
          <w:szCs w:val="22"/>
          <w:lang w:eastAsia="ru-RU"/>
        </w:rPr>
        <w:t>6</w:t>
      </w:r>
      <w:r w:rsidRPr="00F21225">
        <w:rPr>
          <w:sz w:val="22"/>
          <w:szCs w:val="22"/>
          <w:lang w:eastAsia="ru-RU"/>
        </w:rPr>
        <w:t>.Д</w:t>
      </w:r>
      <w:r w:rsidRPr="00F21225">
        <w:rPr>
          <w:sz w:val="22"/>
          <w:szCs w:val="22"/>
        </w:rPr>
        <w:t>опускать представителей РСО в занимаемый жилой дом, в заранее согласованное время, не чаще 1 раза в 3 месяца для осмотра оборудования, ремонтных работ, проверки устранения недостатков предоставления коммунальных услуг,</w:t>
      </w:r>
      <w:r w:rsidR="00B808D8" w:rsidRPr="00F21225">
        <w:rPr>
          <w:sz w:val="22"/>
          <w:szCs w:val="22"/>
        </w:rPr>
        <w:t xml:space="preserve"> снятия показаний приборов учета,</w:t>
      </w:r>
      <w:r w:rsidRPr="00F21225">
        <w:rPr>
          <w:sz w:val="22"/>
          <w:szCs w:val="22"/>
        </w:rPr>
        <w:t xml:space="preserve"> а для ликвидации аварий - в любое время;</w:t>
      </w:r>
    </w:p>
    <w:p w14:paraId="6C2E6EED" w14:textId="41BEB10A" w:rsidR="002F7948" w:rsidRPr="00F21225" w:rsidRDefault="002D7902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sz w:val="22"/>
          <w:szCs w:val="22"/>
        </w:rPr>
        <w:t>2.4.</w:t>
      </w:r>
      <w:r w:rsidR="007C15D8">
        <w:rPr>
          <w:sz w:val="22"/>
          <w:szCs w:val="22"/>
        </w:rPr>
        <w:t>7</w:t>
      </w:r>
      <w:r w:rsidRPr="00F21225">
        <w:rPr>
          <w:sz w:val="22"/>
          <w:szCs w:val="22"/>
        </w:rPr>
        <w:t>.</w:t>
      </w:r>
      <w:r w:rsidR="00511BC9" w:rsidRPr="00F21225">
        <w:rPr>
          <w:sz w:val="22"/>
          <w:szCs w:val="22"/>
        </w:rPr>
        <w:t xml:space="preserve"> </w:t>
      </w:r>
      <w:r w:rsidR="002F7948" w:rsidRPr="00F21225">
        <w:rPr>
          <w:bCs/>
          <w:sz w:val="22"/>
          <w:szCs w:val="22"/>
          <w:lang w:eastAsia="ru-RU"/>
        </w:rPr>
        <w:t>Сообщать РСО</w:t>
      </w:r>
      <w:r w:rsidR="00694AAA" w:rsidRPr="00F21225">
        <w:rPr>
          <w:bCs/>
          <w:sz w:val="22"/>
          <w:szCs w:val="22"/>
          <w:lang w:eastAsia="ru-RU"/>
        </w:rPr>
        <w:t>:</w:t>
      </w:r>
      <w:r w:rsidR="00511BC9" w:rsidRPr="00F21225">
        <w:rPr>
          <w:bCs/>
          <w:sz w:val="22"/>
          <w:szCs w:val="22"/>
          <w:lang w:eastAsia="ru-RU"/>
        </w:rPr>
        <w:t xml:space="preserve"> </w:t>
      </w:r>
      <w:r w:rsidR="007C3466" w:rsidRPr="00F21225">
        <w:rPr>
          <w:bCs/>
          <w:sz w:val="22"/>
          <w:szCs w:val="22"/>
          <w:lang w:eastAsia="ru-RU"/>
        </w:rPr>
        <w:t>об изменении числа проживающих лиц</w:t>
      </w:r>
      <w:r w:rsidR="002F7948" w:rsidRPr="00F21225">
        <w:rPr>
          <w:bCs/>
          <w:sz w:val="22"/>
          <w:szCs w:val="22"/>
          <w:lang w:eastAsia="ru-RU"/>
        </w:rPr>
        <w:t xml:space="preserve">, </w:t>
      </w:r>
      <w:r w:rsidR="00511BC9" w:rsidRPr="00F21225">
        <w:rPr>
          <w:bCs/>
          <w:sz w:val="22"/>
          <w:szCs w:val="22"/>
          <w:lang w:eastAsia="ru-RU"/>
        </w:rPr>
        <w:t xml:space="preserve">количества </w:t>
      </w:r>
      <w:r w:rsidR="002F7948" w:rsidRPr="00F21225">
        <w:rPr>
          <w:bCs/>
          <w:sz w:val="22"/>
          <w:szCs w:val="22"/>
          <w:lang w:eastAsia="ru-RU"/>
        </w:rPr>
        <w:t>животных и птиц, площади земельного участка, не занятого домом</w:t>
      </w:r>
      <w:r w:rsidR="00511BC9" w:rsidRPr="00F21225">
        <w:rPr>
          <w:bCs/>
          <w:sz w:val="22"/>
          <w:szCs w:val="22"/>
          <w:lang w:eastAsia="ru-RU"/>
        </w:rPr>
        <w:t xml:space="preserve"> и</w:t>
      </w:r>
      <w:r w:rsidR="002F7948" w:rsidRPr="00F21225">
        <w:rPr>
          <w:bCs/>
          <w:sz w:val="22"/>
          <w:szCs w:val="22"/>
          <w:lang w:eastAsia="ru-RU"/>
        </w:rPr>
        <w:t xml:space="preserve"> постройками, режима потребления на полив участка, мощности устройств, с помощью которых потребл</w:t>
      </w:r>
      <w:r w:rsidR="00511BC9" w:rsidRPr="00F21225">
        <w:rPr>
          <w:bCs/>
          <w:sz w:val="22"/>
          <w:szCs w:val="22"/>
          <w:lang w:eastAsia="ru-RU"/>
        </w:rPr>
        <w:t>яются</w:t>
      </w:r>
      <w:r w:rsidR="002F7948" w:rsidRPr="00F21225">
        <w:rPr>
          <w:bCs/>
          <w:sz w:val="22"/>
          <w:szCs w:val="22"/>
          <w:lang w:eastAsia="ru-RU"/>
        </w:rPr>
        <w:t xml:space="preserve"> коммунальны</w:t>
      </w:r>
      <w:r w:rsidR="00511BC9" w:rsidRPr="00F21225">
        <w:rPr>
          <w:bCs/>
          <w:sz w:val="22"/>
          <w:szCs w:val="22"/>
          <w:lang w:eastAsia="ru-RU"/>
        </w:rPr>
        <w:t>е</w:t>
      </w:r>
      <w:r w:rsidR="002F7948" w:rsidRPr="00F21225">
        <w:rPr>
          <w:bCs/>
          <w:sz w:val="22"/>
          <w:szCs w:val="22"/>
          <w:lang w:eastAsia="ru-RU"/>
        </w:rPr>
        <w:t xml:space="preserve"> ресурс</w:t>
      </w:r>
      <w:r w:rsidR="00511BC9" w:rsidRPr="00F21225">
        <w:rPr>
          <w:bCs/>
          <w:sz w:val="22"/>
          <w:szCs w:val="22"/>
          <w:lang w:eastAsia="ru-RU"/>
        </w:rPr>
        <w:t>ы</w:t>
      </w:r>
      <w:r w:rsidR="002F7948" w:rsidRPr="00F21225">
        <w:rPr>
          <w:bCs/>
          <w:sz w:val="22"/>
          <w:szCs w:val="22"/>
          <w:lang w:eastAsia="ru-RU"/>
        </w:rPr>
        <w:t xml:space="preserve"> - при отсутствии прибора учета,</w:t>
      </w:r>
      <w:r w:rsidR="00511BC9" w:rsidRPr="00F21225">
        <w:rPr>
          <w:bCs/>
          <w:sz w:val="22"/>
          <w:szCs w:val="22"/>
          <w:lang w:eastAsia="ru-RU"/>
        </w:rPr>
        <w:t xml:space="preserve"> </w:t>
      </w:r>
      <w:r w:rsidR="002F7948" w:rsidRPr="00F21225">
        <w:rPr>
          <w:bCs/>
          <w:sz w:val="22"/>
          <w:szCs w:val="22"/>
          <w:lang w:eastAsia="ru-RU"/>
        </w:rPr>
        <w:t>об отчуждении жилого дома</w:t>
      </w:r>
      <w:r w:rsidR="00511BC9" w:rsidRPr="00F21225">
        <w:rPr>
          <w:bCs/>
          <w:sz w:val="22"/>
          <w:szCs w:val="22"/>
          <w:lang w:eastAsia="ru-RU"/>
        </w:rPr>
        <w:t xml:space="preserve"> или изменении назначения объекта (нежилое строение или иное), в 10-д</w:t>
      </w:r>
      <w:r w:rsidR="007C15D8">
        <w:rPr>
          <w:bCs/>
          <w:sz w:val="22"/>
          <w:szCs w:val="22"/>
          <w:lang w:eastAsia="ru-RU"/>
        </w:rPr>
        <w:t>невный срок с момента изменений, с приложением подтверждающих документов;</w:t>
      </w:r>
    </w:p>
    <w:p w14:paraId="4C626505" w14:textId="198234A5" w:rsidR="001C623D" w:rsidRPr="00F21225" w:rsidRDefault="00694AAA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2.4.</w:t>
      </w:r>
      <w:r w:rsidR="007C15D8">
        <w:rPr>
          <w:bCs/>
          <w:sz w:val="22"/>
          <w:szCs w:val="22"/>
          <w:lang w:eastAsia="ru-RU"/>
        </w:rPr>
        <w:t>8</w:t>
      </w:r>
      <w:r w:rsidRPr="00F21225">
        <w:rPr>
          <w:bCs/>
          <w:sz w:val="22"/>
          <w:szCs w:val="22"/>
          <w:lang w:eastAsia="ru-RU"/>
        </w:rPr>
        <w:t>. Не</w:t>
      </w:r>
      <w:r w:rsidR="001C623D" w:rsidRPr="00F21225">
        <w:rPr>
          <w:bCs/>
          <w:sz w:val="22"/>
          <w:szCs w:val="22"/>
          <w:lang w:eastAsia="ru-RU"/>
        </w:rPr>
        <w:t xml:space="preserve"> использовать приборы</w:t>
      </w:r>
      <w:r w:rsidR="006F4F5F" w:rsidRPr="00F21225">
        <w:rPr>
          <w:bCs/>
          <w:sz w:val="22"/>
          <w:szCs w:val="22"/>
          <w:lang w:eastAsia="ru-RU"/>
        </w:rPr>
        <w:t xml:space="preserve"> или</w:t>
      </w:r>
      <w:r w:rsidR="001C623D" w:rsidRPr="00F21225">
        <w:rPr>
          <w:bCs/>
          <w:sz w:val="22"/>
          <w:szCs w:val="22"/>
          <w:lang w:eastAsia="ru-RU"/>
        </w:rPr>
        <w:t xml:space="preserve"> оборудование, мощность</w:t>
      </w:r>
      <w:r w:rsidRPr="00F21225">
        <w:rPr>
          <w:bCs/>
          <w:sz w:val="22"/>
          <w:szCs w:val="22"/>
          <w:lang w:eastAsia="ru-RU"/>
        </w:rPr>
        <w:t>ю</w:t>
      </w:r>
      <w:r w:rsidR="001C623D" w:rsidRPr="00F21225">
        <w:rPr>
          <w:bCs/>
          <w:sz w:val="22"/>
          <w:szCs w:val="22"/>
          <w:lang w:eastAsia="ru-RU"/>
        </w:rPr>
        <w:t xml:space="preserve"> превыша</w:t>
      </w:r>
      <w:r w:rsidRPr="00F21225">
        <w:rPr>
          <w:bCs/>
          <w:sz w:val="22"/>
          <w:szCs w:val="22"/>
          <w:lang w:eastAsia="ru-RU"/>
        </w:rPr>
        <w:t>ющие</w:t>
      </w:r>
      <w:r w:rsidR="001C623D" w:rsidRPr="00F21225">
        <w:rPr>
          <w:bCs/>
          <w:sz w:val="22"/>
          <w:szCs w:val="22"/>
          <w:lang w:eastAsia="ru-RU"/>
        </w:rPr>
        <w:t xml:space="preserve"> допустимые нагрузки, рассчитанные </w:t>
      </w:r>
      <w:r w:rsidRPr="00F21225">
        <w:rPr>
          <w:bCs/>
          <w:sz w:val="22"/>
          <w:szCs w:val="22"/>
          <w:lang w:eastAsia="ru-RU"/>
        </w:rPr>
        <w:t xml:space="preserve">РСО </w:t>
      </w:r>
      <w:r w:rsidR="00813CB6" w:rsidRPr="00F21225">
        <w:rPr>
          <w:bCs/>
          <w:sz w:val="22"/>
          <w:szCs w:val="22"/>
          <w:lang w:eastAsia="ru-RU"/>
        </w:rPr>
        <w:t xml:space="preserve">исходя из </w:t>
      </w:r>
      <w:r w:rsidR="001C623D" w:rsidRPr="00F21225">
        <w:rPr>
          <w:bCs/>
          <w:sz w:val="22"/>
          <w:szCs w:val="22"/>
          <w:lang w:eastAsia="ru-RU"/>
        </w:rPr>
        <w:t xml:space="preserve">характеристик </w:t>
      </w:r>
      <w:r w:rsidRPr="00F21225">
        <w:rPr>
          <w:bCs/>
          <w:sz w:val="22"/>
          <w:szCs w:val="22"/>
          <w:lang w:eastAsia="ru-RU"/>
        </w:rPr>
        <w:t xml:space="preserve">внутридомовых </w:t>
      </w:r>
      <w:r w:rsidR="001C623D" w:rsidRPr="00F21225">
        <w:rPr>
          <w:bCs/>
          <w:sz w:val="22"/>
          <w:szCs w:val="22"/>
          <w:lang w:eastAsia="ru-RU"/>
        </w:rPr>
        <w:t>инженерных систем и доведенны</w:t>
      </w:r>
      <w:r w:rsidRPr="00F21225">
        <w:rPr>
          <w:bCs/>
          <w:sz w:val="22"/>
          <w:szCs w:val="22"/>
          <w:lang w:eastAsia="ru-RU"/>
        </w:rPr>
        <w:t>е</w:t>
      </w:r>
      <w:r w:rsidR="001C623D" w:rsidRPr="00F21225">
        <w:rPr>
          <w:bCs/>
          <w:sz w:val="22"/>
          <w:szCs w:val="22"/>
          <w:lang w:eastAsia="ru-RU"/>
        </w:rPr>
        <w:t xml:space="preserve"> до сведения;</w:t>
      </w:r>
    </w:p>
    <w:p w14:paraId="75CA5272" w14:textId="7C1D2989" w:rsidR="00FF468F" w:rsidRPr="00F21225" w:rsidRDefault="00813CB6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2.4.</w:t>
      </w:r>
      <w:r w:rsidR="007C15D8">
        <w:rPr>
          <w:bCs/>
          <w:sz w:val="22"/>
          <w:szCs w:val="22"/>
          <w:lang w:eastAsia="ru-RU"/>
        </w:rPr>
        <w:t>9</w:t>
      </w:r>
      <w:r w:rsidRPr="00F21225">
        <w:rPr>
          <w:bCs/>
          <w:sz w:val="22"/>
          <w:szCs w:val="22"/>
          <w:lang w:eastAsia="ru-RU"/>
        </w:rPr>
        <w:t xml:space="preserve">. </w:t>
      </w:r>
      <w:r w:rsidR="00FF468F" w:rsidRPr="00F21225">
        <w:rPr>
          <w:sz w:val="22"/>
          <w:szCs w:val="22"/>
        </w:rPr>
        <w:t>Не нарушать самовольно пломбы на приборах учета</w:t>
      </w:r>
      <w:r w:rsidR="006F4F5F" w:rsidRPr="00F21225">
        <w:rPr>
          <w:sz w:val="22"/>
          <w:szCs w:val="22"/>
        </w:rPr>
        <w:t>,</w:t>
      </w:r>
      <w:r w:rsidR="00FF468F" w:rsidRPr="00F21225">
        <w:rPr>
          <w:sz w:val="22"/>
          <w:szCs w:val="22"/>
        </w:rPr>
        <w:t xml:space="preserve"> местах крепления, демонтировать и осуществлять вмешательство в приборы учета</w:t>
      </w:r>
      <w:r w:rsidR="00FF468F" w:rsidRPr="00F21225">
        <w:rPr>
          <w:sz w:val="22"/>
          <w:szCs w:val="22"/>
          <w:lang w:eastAsia="ru-RU"/>
        </w:rPr>
        <w:t xml:space="preserve"> (включая электромагнитные</w:t>
      </w:r>
      <w:r w:rsidR="006F4F5F" w:rsidRPr="00F21225">
        <w:rPr>
          <w:sz w:val="22"/>
          <w:szCs w:val="22"/>
          <w:lang w:eastAsia="ru-RU"/>
        </w:rPr>
        <w:t xml:space="preserve"> и</w:t>
      </w:r>
      <w:r w:rsidR="00FF468F" w:rsidRPr="00F21225">
        <w:rPr>
          <w:sz w:val="22"/>
          <w:szCs w:val="22"/>
          <w:lang w:eastAsia="ru-RU"/>
        </w:rPr>
        <w:t xml:space="preserve"> иные воздействия, искажающие показания приборов учета);</w:t>
      </w:r>
    </w:p>
    <w:p w14:paraId="6DC9D340" w14:textId="01F619D0" w:rsidR="00CD5680" w:rsidRPr="00F21225" w:rsidRDefault="00CD5680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2.4.</w:t>
      </w:r>
      <w:r w:rsidR="007C15D8">
        <w:rPr>
          <w:sz w:val="22"/>
          <w:szCs w:val="22"/>
          <w:lang w:eastAsia="ru-RU"/>
        </w:rPr>
        <w:t>10</w:t>
      </w:r>
      <w:r w:rsidRPr="00F21225">
        <w:rPr>
          <w:sz w:val="22"/>
          <w:szCs w:val="22"/>
          <w:lang w:eastAsia="ru-RU"/>
        </w:rPr>
        <w:t xml:space="preserve">. Не подключать </w:t>
      </w:r>
      <w:proofErr w:type="spellStart"/>
      <w:r w:rsidRPr="00F21225">
        <w:rPr>
          <w:sz w:val="22"/>
          <w:szCs w:val="22"/>
          <w:lang w:eastAsia="ru-RU"/>
        </w:rPr>
        <w:t>несанкционированно</w:t>
      </w:r>
      <w:proofErr w:type="spellEnd"/>
      <w:r w:rsidRPr="00F21225">
        <w:rPr>
          <w:sz w:val="22"/>
          <w:szCs w:val="22"/>
          <w:lang w:eastAsia="ru-RU"/>
        </w:rPr>
        <w:t xml:space="preserve"> оборудование к внутридомовым, централизованным инженерным системам напрямую или в обход прибора учета;</w:t>
      </w:r>
    </w:p>
    <w:p w14:paraId="72BA378E" w14:textId="5C00F540" w:rsidR="00CD5680" w:rsidRPr="00F21225" w:rsidRDefault="00CD5680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F21225">
        <w:rPr>
          <w:sz w:val="22"/>
          <w:szCs w:val="22"/>
          <w:lang w:eastAsia="ru-RU"/>
        </w:rPr>
        <w:t>2.4.1</w:t>
      </w:r>
      <w:r w:rsidR="007C15D8">
        <w:rPr>
          <w:sz w:val="22"/>
          <w:szCs w:val="22"/>
          <w:lang w:eastAsia="ru-RU"/>
        </w:rPr>
        <w:t>1</w:t>
      </w:r>
      <w:r w:rsidRPr="00F21225">
        <w:rPr>
          <w:sz w:val="22"/>
          <w:szCs w:val="22"/>
          <w:lang w:eastAsia="ru-RU"/>
        </w:rPr>
        <w:t xml:space="preserve">. </w:t>
      </w:r>
      <w:r w:rsidRPr="00F21225">
        <w:rPr>
          <w:sz w:val="22"/>
          <w:szCs w:val="22"/>
        </w:rPr>
        <w:t>Не переоборудовать внутридомовые инженерные системы без согласования РСО</w:t>
      </w:r>
      <w:r w:rsidR="006F4F5F" w:rsidRPr="00F21225">
        <w:rPr>
          <w:sz w:val="22"/>
          <w:szCs w:val="22"/>
        </w:rPr>
        <w:t>;</w:t>
      </w:r>
    </w:p>
    <w:p w14:paraId="6CF245C8" w14:textId="0450E603" w:rsidR="00694AAA" w:rsidRPr="00F21225" w:rsidRDefault="00694AAA" w:rsidP="00AF4A1F">
      <w:pPr>
        <w:tabs>
          <w:tab w:val="left" w:pos="22"/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F21225">
        <w:rPr>
          <w:bCs/>
          <w:sz w:val="22"/>
          <w:szCs w:val="22"/>
          <w:lang w:eastAsia="ru-RU"/>
        </w:rPr>
        <w:t>2.4.</w:t>
      </w:r>
      <w:r w:rsidR="00CD5680" w:rsidRPr="00F21225">
        <w:rPr>
          <w:bCs/>
          <w:sz w:val="22"/>
          <w:szCs w:val="22"/>
          <w:lang w:eastAsia="ru-RU"/>
        </w:rPr>
        <w:t>1</w:t>
      </w:r>
      <w:r w:rsidR="007C15D8">
        <w:rPr>
          <w:bCs/>
          <w:sz w:val="22"/>
          <w:szCs w:val="22"/>
          <w:lang w:eastAsia="ru-RU"/>
        </w:rPr>
        <w:t>2</w:t>
      </w:r>
      <w:r w:rsidRPr="00F21225">
        <w:rPr>
          <w:bCs/>
          <w:sz w:val="22"/>
          <w:szCs w:val="22"/>
          <w:lang w:eastAsia="ru-RU"/>
        </w:rPr>
        <w:t xml:space="preserve">. Нести иные обязанности, предусмотренные </w:t>
      </w:r>
      <w:hyperlink r:id="rId10" w:history="1">
        <w:r w:rsidRPr="00F21225">
          <w:rPr>
            <w:bCs/>
            <w:color w:val="0000FF"/>
            <w:sz w:val="22"/>
            <w:szCs w:val="22"/>
            <w:lang w:eastAsia="ru-RU"/>
          </w:rPr>
          <w:t>законодательством</w:t>
        </w:r>
      </w:hyperlink>
      <w:r w:rsidRPr="00F21225">
        <w:rPr>
          <w:bCs/>
          <w:color w:val="0000FF"/>
          <w:sz w:val="22"/>
          <w:szCs w:val="22"/>
          <w:lang w:eastAsia="ru-RU"/>
        </w:rPr>
        <w:t>.</w:t>
      </w:r>
    </w:p>
    <w:p w14:paraId="256C0BF5" w14:textId="77777777" w:rsidR="000A4B3E" w:rsidRPr="00F21225" w:rsidRDefault="00E61593" w:rsidP="00AF4A1F">
      <w:pPr>
        <w:numPr>
          <w:ilvl w:val="0"/>
          <w:numId w:val="2"/>
        </w:numPr>
        <w:tabs>
          <w:tab w:val="left" w:pos="284"/>
        </w:tabs>
        <w:autoSpaceDE w:val="0"/>
        <w:spacing w:line="192" w:lineRule="auto"/>
        <w:ind w:left="0" w:firstLine="0"/>
        <w:jc w:val="center"/>
        <w:rPr>
          <w:b/>
          <w:bCs/>
          <w:sz w:val="22"/>
          <w:szCs w:val="22"/>
        </w:rPr>
      </w:pPr>
      <w:r w:rsidRPr="00F21225">
        <w:rPr>
          <w:b/>
          <w:bCs/>
          <w:sz w:val="22"/>
          <w:szCs w:val="22"/>
        </w:rPr>
        <w:t xml:space="preserve">Порядок определения </w:t>
      </w:r>
      <w:r w:rsidR="000A4B3E" w:rsidRPr="00F21225">
        <w:rPr>
          <w:b/>
          <w:bCs/>
          <w:sz w:val="22"/>
          <w:szCs w:val="22"/>
        </w:rPr>
        <w:t>объема коммунальн</w:t>
      </w:r>
      <w:r w:rsidRPr="00F21225">
        <w:rPr>
          <w:b/>
          <w:bCs/>
          <w:sz w:val="22"/>
          <w:szCs w:val="22"/>
        </w:rPr>
        <w:t>ого</w:t>
      </w:r>
      <w:r w:rsidR="000A4B3E" w:rsidRPr="00F21225">
        <w:rPr>
          <w:b/>
          <w:bCs/>
          <w:sz w:val="22"/>
          <w:szCs w:val="22"/>
        </w:rPr>
        <w:t xml:space="preserve"> </w:t>
      </w:r>
      <w:r w:rsidRPr="00F21225">
        <w:rPr>
          <w:b/>
          <w:bCs/>
          <w:sz w:val="22"/>
          <w:szCs w:val="22"/>
        </w:rPr>
        <w:t>ресурса</w:t>
      </w:r>
      <w:r w:rsidR="00A611FE" w:rsidRPr="00F21225">
        <w:rPr>
          <w:b/>
          <w:bCs/>
          <w:sz w:val="22"/>
          <w:szCs w:val="22"/>
        </w:rPr>
        <w:t xml:space="preserve"> и его оплаты</w:t>
      </w:r>
    </w:p>
    <w:p w14:paraId="3D138B0C" w14:textId="77777777" w:rsidR="00BA28BF" w:rsidRPr="00F21225" w:rsidRDefault="00BA28BF" w:rsidP="00396986">
      <w:pPr>
        <w:pStyle w:val="af1"/>
        <w:numPr>
          <w:ilvl w:val="1"/>
          <w:numId w:val="2"/>
        </w:num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Расчетный период для оплаты коммунальных услуг устанавлива</w:t>
      </w:r>
      <w:r w:rsidR="0077338C" w:rsidRPr="00F21225">
        <w:rPr>
          <w:bCs/>
          <w:sz w:val="22"/>
          <w:szCs w:val="22"/>
          <w:lang w:eastAsia="ru-RU"/>
        </w:rPr>
        <w:t>ется равным календарному месяцу;</w:t>
      </w:r>
    </w:p>
    <w:p w14:paraId="31CA2B6B" w14:textId="77777777" w:rsidR="00BA28BF" w:rsidRPr="00F21225" w:rsidRDefault="00BA28BF" w:rsidP="00396986">
      <w:pPr>
        <w:pStyle w:val="af1"/>
        <w:numPr>
          <w:ilvl w:val="1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192" w:lineRule="auto"/>
        <w:ind w:left="0" w:firstLine="0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 xml:space="preserve">Размер платы за коммунальные услуги рассчитывается по тарифам для </w:t>
      </w:r>
      <w:r w:rsidR="0077338C" w:rsidRPr="00F21225">
        <w:rPr>
          <w:bCs/>
          <w:sz w:val="22"/>
          <w:szCs w:val="22"/>
          <w:lang w:eastAsia="ru-RU"/>
        </w:rPr>
        <w:t>П</w:t>
      </w:r>
      <w:r w:rsidRPr="00F21225">
        <w:rPr>
          <w:bCs/>
          <w:sz w:val="22"/>
          <w:szCs w:val="22"/>
          <w:lang w:eastAsia="ru-RU"/>
        </w:rPr>
        <w:t xml:space="preserve">отребителей, установленным </w:t>
      </w:r>
      <w:r w:rsidR="0077338C" w:rsidRPr="00F21225">
        <w:rPr>
          <w:bCs/>
          <w:sz w:val="22"/>
          <w:szCs w:val="22"/>
          <w:lang w:eastAsia="ru-RU"/>
        </w:rPr>
        <w:t xml:space="preserve">РСО </w:t>
      </w:r>
      <w:r w:rsidRPr="00F21225">
        <w:rPr>
          <w:bCs/>
          <w:sz w:val="22"/>
          <w:szCs w:val="22"/>
          <w:lang w:eastAsia="ru-RU"/>
        </w:rPr>
        <w:t>в порядке</w:t>
      </w:r>
      <w:r w:rsidR="00AF4A1F" w:rsidRPr="00F21225">
        <w:rPr>
          <w:bCs/>
          <w:sz w:val="22"/>
          <w:szCs w:val="22"/>
          <w:lang w:eastAsia="ru-RU"/>
        </w:rPr>
        <w:t xml:space="preserve"> и</w:t>
      </w:r>
      <w:r w:rsidRPr="00F21225">
        <w:rPr>
          <w:bCs/>
          <w:sz w:val="22"/>
          <w:szCs w:val="22"/>
          <w:lang w:eastAsia="ru-RU"/>
        </w:rPr>
        <w:t xml:space="preserve"> </w:t>
      </w:r>
      <w:r w:rsidR="0077338C" w:rsidRPr="00F21225">
        <w:rPr>
          <w:bCs/>
          <w:sz w:val="22"/>
          <w:szCs w:val="22"/>
          <w:lang w:eastAsia="ru-RU"/>
        </w:rPr>
        <w:t xml:space="preserve">согласно </w:t>
      </w:r>
      <w:hyperlink r:id="rId11" w:history="1">
        <w:r w:rsidRPr="00F21225">
          <w:rPr>
            <w:bCs/>
            <w:color w:val="0000FF"/>
            <w:sz w:val="22"/>
            <w:szCs w:val="22"/>
            <w:lang w:eastAsia="ru-RU"/>
          </w:rPr>
          <w:t>законодательств</w:t>
        </w:r>
      </w:hyperlink>
      <w:r w:rsidR="001B5DD5" w:rsidRPr="00F21225">
        <w:rPr>
          <w:bCs/>
          <w:sz w:val="22"/>
          <w:szCs w:val="22"/>
          <w:lang w:eastAsia="ru-RU"/>
        </w:rPr>
        <w:t>у</w:t>
      </w:r>
      <w:r w:rsidRPr="00F21225">
        <w:rPr>
          <w:bCs/>
          <w:sz w:val="22"/>
          <w:szCs w:val="22"/>
          <w:lang w:eastAsia="ru-RU"/>
        </w:rPr>
        <w:t xml:space="preserve"> о государственном регулировании тарифов</w:t>
      </w:r>
      <w:r w:rsidR="001B5DD5" w:rsidRPr="00F21225">
        <w:rPr>
          <w:bCs/>
          <w:sz w:val="22"/>
          <w:szCs w:val="22"/>
          <w:lang w:eastAsia="ru-RU"/>
        </w:rPr>
        <w:t>;</w:t>
      </w:r>
    </w:p>
    <w:p w14:paraId="33F07C77" w14:textId="77777777" w:rsidR="00BA28BF" w:rsidRPr="00F21225" w:rsidRDefault="00BA28BF" w:rsidP="004A149B">
      <w:pPr>
        <w:pStyle w:val="af1"/>
        <w:numPr>
          <w:ilvl w:val="1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192" w:lineRule="auto"/>
        <w:ind w:left="0" w:firstLine="0"/>
        <w:jc w:val="both"/>
        <w:rPr>
          <w:bCs/>
          <w:sz w:val="22"/>
          <w:szCs w:val="22"/>
          <w:lang w:eastAsia="ru-RU"/>
        </w:rPr>
      </w:pPr>
      <w:bookmarkStart w:id="1" w:name="Par15"/>
      <w:bookmarkEnd w:id="1"/>
      <w:r w:rsidRPr="00F21225">
        <w:rPr>
          <w:bCs/>
          <w:sz w:val="22"/>
          <w:szCs w:val="22"/>
          <w:lang w:eastAsia="ru-RU"/>
        </w:rPr>
        <w:t xml:space="preserve">Потребитель в </w:t>
      </w:r>
      <w:r w:rsidR="001B5DD5" w:rsidRPr="00F21225">
        <w:rPr>
          <w:bCs/>
          <w:sz w:val="22"/>
          <w:szCs w:val="22"/>
          <w:lang w:eastAsia="ru-RU"/>
        </w:rPr>
        <w:t xml:space="preserve">жилом доме </w:t>
      </w:r>
      <w:r w:rsidRPr="00F21225">
        <w:rPr>
          <w:bCs/>
          <w:sz w:val="22"/>
          <w:szCs w:val="22"/>
          <w:lang w:eastAsia="ru-RU"/>
        </w:rPr>
        <w:t>вносит плату за коммунальные услуги</w:t>
      </w:r>
      <w:r w:rsidR="00C86DFF" w:rsidRPr="00F21225">
        <w:rPr>
          <w:bCs/>
          <w:sz w:val="22"/>
          <w:szCs w:val="22"/>
          <w:lang w:eastAsia="ru-RU"/>
        </w:rPr>
        <w:t>,</w:t>
      </w:r>
      <w:r w:rsidRPr="00F21225">
        <w:rPr>
          <w:bCs/>
          <w:sz w:val="22"/>
          <w:szCs w:val="22"/>
          <w:lang w:eastAsia="ru-RU"/>
        </w:rPr>
        <w:t xml:space="preserve"> в</w:t>
      </w:r>
      <w:r w:rsidR="00C86DFF" w:rsidRPr="00F21225">
        <w:rPr>
          <w:bCs/>
          <w:sz w:val="22"/>
          <w:szCs w:val="22"/>
          <w:lang w:eastAsia="ru-RU"/>
        </w:rPr>
        <w:t>ключая</w:t>
      </w:r>
      <w:r w:rsidRPr="00F21225">
        <w:rPr>
          <w:bCs/>
          <w:sz w:val="22"/>
          <w:szCs w:val="22"/>
          <w:lang w:eastAsia="ru-RU"/>
        </w:rPr>
        <w:t xml:space="preserve"> коммунальные услуги, </w:t>
      </w:r>
      <w:r w:rsidR="004E590B" w:rsidRPr="00F21225">
        <w:rPr>
          <w:bCs/>
          <w:sz w:val="22"/>
          <w:szCs w:val="22"/>
          <w:lang w:eastAsia="ru-RU"/>
        </w:rPr>
        <w:t>оказанные</w:t>
      </w:r>
      <w:r w:rsidRPr="00F21225">
        <w:rPr>
          <w:bCs/>
          <w:sz w:val="22"/>
          <w:szCs w:val="22"/>
          <w:lang w:eastAsia="ru-RU"/>
        </w:rPr>
        <w:t xml:space="preserve"> в жилом помещении</w:t>
      </w:r>
      <w:r w:rsidR="004E590B" w:rsidRPr="00F21225">
        <w:rPr>
          <w:bCs/>
          <w:sz w:val="22"/>
          <w:szCs w:val="22"/>
          <w:lang w:eastAsia="ru-RU"/>
        </w:rPr>
        <w:t xml:space="preserve"> и</w:t>
      </w:r>
      <w:r w:rsidRPr="00F21225">
        <w:rPr>
          <w:bCs/>
          <w:sz w:val="22"/>
          <w:szCs w:val="22"/>
          <w:lang w:eastAsia="ru-RU"/>
        </w:rPr>
        <w:t xml:space="preserve"> коммунальные услуги при использовании земельного участка</w:t>
      </w:r>
      <w:r w:rsidR="004E590B" w:rsidRPr="00F21225">
        <w:rPr>
          <w:bCs/>
          <w:sz w:val="22"/>
          <w:szCs w:val="22"/>
          <w:lang w:eastAsia="ru-RU"/>
        </w:rPr>
        <w:t>,</w:t>
      </w:r>
      <w:r w:rsidRPr="00F21225">
        <w:rPr>
          <w:bCs/>
          <w:sz w:val="22"/>
          <w:szCs w:val="22"/>
          <w:lang w:eastAsia="ru-RU"/>
        </w:rPr>
        <w:t xml:space="preserve"> надворных построек.</w:t>
      </w:r>
    </w:p>
    <w:p w14:paraId="2BE3BDD8" w14:textId="77777777" w:rsidR="00845CD1" w:rsidRPr="00F21225" w:rsidRDefault="00BA28BF" w:rsidP="004A149B">
      <w:pPr>
        <w:pStyle w:val="af1"/>
        <w:numPr>
          <w:ilvl w:val="1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192" w:lineRule="auto"/>
        <w:ind w:left="0" w:firstLine="0"/>
        <w:jc w:val="both"/>
        <w:rPr>
          <w:b/>
          <w:bCs/>
          <w:sz w:val="22"/>
          <w:szCs w:val="22"/>
          <w:lang w:eastAsia="ru-RU"/>
        </w:rPr>
      </w:pPr>
      <w:bookmarkStart w:id="2" w:name="Par20"/>
      <w:bookmarkEnd w:id="2"/>
      <w:r w:rsidRPr="00F21225">
        <w:rPr>
          <w:bCs/>
          <w:sz w:val="22"/>
          <w:szCs w:val="22"/>
          <w:lang w:eastAsia="ru-RU"/>
        </w:rPr>
        <w:lastRenderedPageBreak/>
        <w:t>Размер платы за коммунальную услугу</w:t>
      </w:r>
      <w:r w:rsidR="003F026E" w:rsidRPr="00F21225">
        <w:rPr>
          <w:bCs/>
          <w:sz w:val="22"/>
          <w:szCs w:val="22"/>
          <w:lang w:eastAsia="ru-RU"/>
        </w:rPr>
        <w:t xml:space="preserve"> по водоснабжению</w:t>
      </w:r>
      <w:r w:rsidRPr="00F21225">
        <w:rPr>
          <w:bCs/>
          <w:sz w:val="22"/>
          <w:szCs w:val="22"/>
          <w:lang w:eastAsia="ru-RU"/>
        </w:rPr>
        <w:t xml:space="preserve">, </w:t>
      </w:r>
      <w:r w:rsidR="00A601B6" w:rsidRPr="00F21225">
        <w:rPr>
          <w:bCs/>
          <w:sz w:val="22"/>
          <w:szCs w:val="22"/>
          <w:lang w:eastAsia="ru-RU"/>
        </w:rPr>
        <w:t xml:space="preserve">оказанную </w:t>
      </w:r>
      <w:r w:rsidRPr="00F21225">
        <w:rPr>
          <w:bCs/>
          <w:sz w:val="22"/>
          <w:szCs w:val="22"/>
          <w:lang w:eastAsia="ru-RU"/>
        </w:rPr>
        <w:t>в жилом</w:t>
      </w:r>
      <w:r w:rsidR="004E590B" w:rsidRPr="00F21225">
        <w:rPr>
          <w:bCs/>
          <w:sz w:val="22"/>
          <w:szCs w:val="22"/>
          <w:lang w:eastAsia="ru-RU"/>
        </w:rPr>
        <w:t xml:space="preserve"> доме</w:t>
      </w:r>
      <w:r w:rsidR="00A601B6" w:rsidRPr="00F21225">
        <w:rPr>
          <w:bCs/>
          <w:sz w:val="22"/>
          <w:szCs w:val="22"/>
          <w:lang w:eastAsia="ru-RU"/>
        </w:rPr>
        <w:t xml:space="preserve"> с</w:t>
      </w:r>
      <w:r w:rsidRPr="00F21225">
        <w:rPr>
          <w:bCs/>
          <w:sz w:val="22"/>
          <w:szCs w:val="22"/>
          <w:lang w:eastAsia="ru-RU"/>
        </w:rPr>
        <w:t xml:space="preserve"> индивидуальным прибором учета, определяется </w:t>
      </w:r>
      <w:r w:rsidR="004E590B" w:rsidRPr="00F21225">
        <w:rPr>
          <w:bCs/>
          <w:sz w:val="22"/>
          <w:szCs w:val="22"/>
          <w:lang w:eastAsia="ru-RU"/>
        </w:rPr>
        <w:t xml:space="preserve">по </w:t>
      </w:r>
      <w:r w:rsidRPr="00F21225">
        <w:rPr>
          <w:bCs/>
          <w:sz w:val="22"/>
          <w:szCs w:val="22"/>
          <w:lang w:eastAsia="ru-RU"/>
        </w:rPr>
        <w:t>показани</w:t>
      </w:r>
      <w:r w:rsidR="004E590B" w:rsidRPr="00F21225">
        <w:rPr>
          <w:bCs/>
          <w:sz w:val="22"/>
          <w:szCs w:val="22"/>
          <w:lang w:eastAsia="ru-RU"/>
        </w:rPr>
        <w:t>ям</w:t>
      </w:r>
      <w:r w:rsidRPr="00F21225">
        <w:rPr>
          <w:bCs/>
          <w:sz w:val="22"/>
          <w:szCs w:val="22"/>
          <w:lang w:eastAsia="ru-RU"/>
        </w:rPr>
        <w:t xml:space="preserve"> прибора учета за расчетный период. При отсутствии прибора учета воды</w:t>
      </w:r>
      <w:r w:rsidR="00845CD1" w:rsidRPr="00F21225">
        <w:rPr>
          <w:bCs/>
          <w:sz w:val="22"/>
          <w:szCs w:val="22"/>
          <w:lang w:eastAsia="ru-RU"/>
        </w:rPr>
        <w:t xml:space="preserve">: </w:t>
      </w:r>
    </w:p>
    <w:p w14:paraId="5AF6CE6D" w14:textId="77777777" w:rsidR="00845CD1" w:rsidRPr="00F21225" w:rsidRDefault="00845CD1" w:rsidP="004A149B">
      <w:pPr>
        <w:pStyle w:val="af1"/>
        <w:tabs>
          <w:tab w:val="left" w:pos="426"/>
        </w:tabs>
        <w:suppressAutoHyphens w:val="0"/>
        <w:autoSpaceDE w:val="0"/>
        <w:autoSpaceDN w:val="0"/>
        <w:adjustRightInd w:val="0"/>
        <w:spacing w:line="192" w:lineRule="auto"/>
        <w:ind w:left="0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-размер платы за коммунальную услугу по водоснабжению, в жилом помещении, определяется по нормативам потребления (исходя из количества постоянно и временно проживающих</w:t>
      </w:r>
      <w:r w:rsidR="007F7DDD" w:rsidRPr="00F21225">
        <w:rPr>
          <w:bCs/>
          <w:sz w:val="22"/>
          <w:szCs w:val="22"/>
          <w:lang w:eastAsia="ru-RU"/>
        </w:rPr>
        <w:t xml:space="preserve"> лиц</w:t>
      </w:r>
      <w:r w:rsidRPr="00F21225">
        <w:rPr>
          <w:bCs/>
          <w:sz w:val="22"/>
          <w:szCs w:val="22"/>
          <w:lang w:eastAsia="ru-RU"/>
        </w:rPr>
        <w:t>) с применением повышающего коэффициента – в случае наличия технической возможности установки прибора учета;</w:t>
      </w:r>
    </w:p>
    <w:p w14:paraId="495A05F6" w14:textId="77777777" w:rsidR="00845CD1" w:rsidRPr="00F21225" w:rsidRDefault="00845CD1" w:rsidP="004A149B">
      <w:pPr>
        <w:pStyle w:val="af1"/>
        <w:tabs>
          <w:tab w:val="left" w:pos="426"/>
        </w:tabs>
        <w:suppressAutoHyphens w:val="0"/>
        <w:autoSpaceDE w:val="0"/>
        <w:autoSpaceDN w:val="0"/>
        <w:adjustRightInd w:val="0"/>
        <w:spacing w:line="192" w:lineRule="auto"/>
        <w:ind w:left="0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- размер платы за коммунальную услугу при использовании земельного участка</w:t>
      </w:r>
      <w:r w:rsidR="00516DD0" w:rsidRPr="00F21225">
        <w:rPr>
          <w:bCs/>
          <w:sz w:val="22"/>
          <w:szCs w:val="22"/>
          <w:lang w:eastAsia="ru-RU"/>
        </w:rPr>
        <w:t>,</w:t>
      </w:r>
      <w:r w:rsidRPr="00F21225">
        <w:rPr>
          <w:bCs/>
          <w:sz w:val="22"/>
          <w:szCs w:val="22"/>
          <w:lang w:eastAsia="ru-RU"/>
        </w:rPr>
        <w:t xml:space="preserve"> надворных построек, определяется по нормативам потребления коммунальной услуги при использовании земельного участка</w:t>
      </w:r>
      <w:r w:rsidR="00516DD0" w:rsidRPr="00F21225">
        <w:rPr>
          <w:bCs/>
          <w:sz w:val="22"/>
          <w:szCs w:val="22"/>
          <w:lang w:eastAsia="ru-RU"/>
        </w:rPr>
        <w:t>,</w:t>
      </w:r>
      <w:r w:rsidRPr="00F21225">
        <w:rPr>
          <w:bCs/>
          <w:sz w:val="22"/>
          <w:szCs w:val="22"/>
          <w:lang w:eastAsia="ru-RU"/>
        </w:rPr>
        <w:t xml:space="preserve"> надворных построек.</w:t>
      </w:r>
    </w:p>
    <w:p w14:paraId="1DA38A75" w14:textId="77777777" w:rsidR="00BA28BF" w:rsidRPr="00F21225" w:rsidRDefault="009D233E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 xml:space="preserve">3.5. </w:t>
      </w:r>
      <w:r w:rsidR="00BA28BF" w:rsidRPr="00F21225">
        <w:rPr>
          <w:bCs/>
          <w:sz w:val="22"/>
          <w:szCs w:val="22"/>
          <w:lang w:eastAsia="ru-RU"/>
        </w:rPr>
        <w:t xml:space="preserve">Размер платы за коммунальную услугу по водоотведению, </w:t>
      </w:r>
      <w:r w:rsidR="007F7DDD" w:rsidRPr="00F21225">
        <w:rPr>
          <w:bCs/>
          <w:sz w:val="22"/>
          <w:szCs w:val="22"/>
          <w:lang w:eastAsia="ru-RU"/>
        </w:rPr>
        <w:t xml:space="preserve">оказанную </w:t>
      </w:r>
      <w:r w:rsidR="00BA28BF" w:rsidRPr="00F21225">
        <w:rPr>
          <w:bCs/>
          <w:sz w:val="22"/>
          <w:szCs w:val="22"/>
          <w:lang w:eastAsia="ru-RU"/>
        </w:rPr>
        <w:t xml:space="preserve">за расчетный период в жилом помещении, </w:t>
      </w:r>
      <w:r w:rsidR="00A601B6" w:rsidRPr="00F21225">
        <w:rPr>
          <w:bCs/>
          <w:sz w:val="22"/>
          <w:szCs w:val="22"/>
          <w:lang w:eastAsia="ru-RU"/>
        </w:rPr>
        <w:t xml:space="preserve">без </w:t>
      </w:r>
      <w:r w:rsidR="00BA28BF" w:rsidRPr="00F21225">
        <w:rPr>
          <w:bCs/>
          <w:sz w:val="22"/>
          <w:szCs w:val="22"/>
          <w:lang w:eastAsia="ru-RU"/>
        </w:rPr>
        <w:t>прибор</w:t>
      </w:r>
      <w:r w:rsidR="00AF4A1F" w:rsidRPr="00F21225">
        <w:rPr>
          <w:bCs/>
          <w:sz w:val="22"/>
          <w:szCs w:val="22"/>
          <w:lang w:eastAsia="ru-RU"/>
        </w:rPr>
        <w:t>а</w:t>
      </w:r>
      <w:r w:rsidR="00BA28BF" w:rsidRPr="00F21225">
        <w:rPr>
          <w:bCs/>
          <w:sz w:val="22"/>
          <w:szCs w:val="22"/>
          <w:lang w:eastAsia="ru-RU"/>
        </w:rPr>
        <w:t xml:space="preserve"> учета сто</w:t>
      </w:r>
      <w:r w:rsidR="00AF4A1F" w:rsidRPr="00F21225">
        <w:rPr>
          <w:bCs/>
          <w:sz w:val="22"/>
          <w:szCs w:val="22"/>
          <w:lang w:eastAsia="ru-RU"/>
        </w:rPr>
        <w:t>ков</w:t>
      </w:r>
      <w:r w:rsidR="00BA28BF" w:rsidRPr="00F21225">
        <w:rPr>
          <w:bCs/>
          <w:sz w:val="22"/>
          <w:szCs w:val="22"/>
          <w:lang w:eastAsia="ru-RU"/>
        </w:rPr>
        <w:t>, рассчитывается исходя из объемов холодной и горячей воды по показаниям приборов учет</w:t>
      </w:r>
      <w:r w:rsidR="007F7DDD" w:rsidRPr="00F21225">
        <w:rPr>
          <w:bCs/>
          <w:sz w:val="22"/>
          <w:szCs w:val="22"/>
          <w:lang w:eastAsia="ru-RU"/>
        </w:rPr>
        <w:t>а холодной и горячей воды</w:t>
      </w:r>
      <w:r w:rsidR="00BA28BF" w:rsidRPr="00F21225">
        <w:rPr>
          <w:bCs/>
          <w:sz w:val="22"/>
          <w:szCs w:val="22"/>
          <w:lang w:eastAsia="ru-RU"/>
        </w:rPr>
        <w:t>, а при отсутствии приборов</w:t>
      </w:r>
      <w:r w:rsidR="007F7DDD" w:rsidRPr="00F21225">
        <w:rPr>
          <w:bCs/>
          <w:sz w:val="22"/>
          <w:szCs w:val="22"/>
          <w:lang w:eastAsia="ru-RU"/>
        </w:rPr>
        <w:t xml:space="preserve"> учета</w:t>
      </w:r>
      <w:r w:rsidR="00BA28BF" w:rsidRPr="00F21225">
        <w:rPr>
          <w:bCs/>
          <w:sz w:val="22"/>
          <w:szCs w:val="22"/>
          <w:lang w:eastAsia="ru-RU"/>
        </w:rPr>
        <w:t xml:space="preserve"> </w:t>
      </w:r>
      <w:r w:rsidR="00845CD1" w:rsidRPr="00F21225">
        <w:rPr>
          <w:bCs/>
          <w:sz w:val="22"/>
          <w:szCs w:val="22"/>
          <w:lang w:eastAsia="ru-RU"/>
        </w:rPr>
        <w:t xml:space="preserve">- </w:t>
      </w:r>
      <w:r w:rsidR="00AF4A1F" w:rsidRPr="00F21225">
        <w:rPr>
          <w:bCs/>
          <w:sz w:val="22"/>
          <w:szCs w:val="22"/>
          <w:lang w:eastAsia="ru-RU"/>
        </w:rPr>
        <w:t>по</w:t>
      </w:r>
      <w:r w:rsidR="00BA28BF" w:rsidRPr="00F21225">
        <w:rPr>
          <w:bCs/>
          <w:sz w:val="22"/>
          <w:szCs w:val="22"/>
          <w:lang w:eastAsia="ru-RU"/>
        </w:rPr>
        <w:t xml:space="preserve"> норматив</w:t>
      </w:r>
      <w:r w:rsidR="00AF4A1F" w:rsidRPr="00F21225">
        <w:rPr>
          <w:bCs/>
          <w:sz w:val="22"/>
          <w:szCs w:val="22"/>
          <w:lang w:eastAsia="ru-RU"/>
        </w:rPr>
        <w:t>у</w:t>
      </w:r>
      <w:r w:rsidR="0017690E" w:rsidRPr="00F21225">
        <w:rPr>
          <w:bCs/>
          <w:sz w:val="22"/>
          <w:szCs w:val="22"/>
          <w:lang w:eastAsia="ru-RU"/>
        </w:rPr>
        <w:t xml:space="preserve"> водоотведения;</w:t>
      </w:r>
    </w:p>
    <w:p w14:paraId="2603670C" w14:textId="762AD9AD" w:rsidR="0017690E" w:rsidRPr="00F21225" w:rsidRDefault="0017690E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 xml:space="preserve">3.6. </w:t>
      </w:r>
      <w:bookmarkStart w:id="3" w:name="Par34"/>
      <w:bookmarkStart w:id="4" w:name="Par55"/>
      <w:bookmarkStart w:id="5" w:name="Par65"/>
      <w:bookmarkEnd w:id="3"/>
      <w:bookmarkEnd w:id="4"/>
      <w:bookmarkEnd w:id="5"/>
      <w:r w:rsidRPr="00F21225">
        <w:rPr>
          <w:bCs/>
          <w:sz w:val="22"/>
          <w:szCs w:val="22"/>
          <w:lang w:eastAsia="ru-RU"/>
        </w:rPr>
        <w:t xml:space="preserve">Плата за коммунальную услугу, определяется исходя из среднемесячного объема потребления коммунального ресурса, по показаниям </w:t>
      </w:r>
      <w:r w:rsidR="00F02EFC" w:rsidRPr="00F21225">
        <w:rPr>
          <w:bCs/>
          <w:sz w:val="22"/>
          <w:szCs w:val="22"/>
          <w:lang w:eastAsia="ru-RU"/>
        </w:rPr>
        <w:t xml:space="preserve">индивидуального </w:t>
      </w:r>
      <w:r w:rsidRPr="00F21225">
        <w:rPr>
          <w:bCs/>
          <w:sz w:val="22"/>
          <w:szCs w:val="22"/>
          <w:lang w:eastAsia="ru-RU"/>
        </w:rPr>
        <w:t>прибора учета</w:t>
      </w:r>
      <w:r w:rsidR="000C7F30">
        <w:rPr>
          <w:bCs/>
          <w:sz w:val="22"/>
          <w:szCs w:val="22"/>
          <w:lang w:eastAsia="ru-RU"/>
        </w:rPr>
        <w:t>, не более 3 расчетных периодов (месяцев) подряд,</w:t>
      </w:r>
      <w:r w:rsidRPr="00F21225">
        <w:rPr>
          <w:bCs/>
          <w:sz w:val="22"/>
          <w:szCs w:val="22"/>
          <w:lang w:eastAsia="ru-RU"/>
        </w:rPr>
        <w:t xml:space="preserve"> в случаях:</w:t>
      </w:r>
    </w:p>
    <w:p w14:paraId="6B950834" w14:textId="77777777" w:rsidR="00F02EFC" w:rsidRPr="00F21225" w:rsidRDefault="00824D36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а)</w:t>
      </w:r>
      <w:bookmarkStart w:id="6" w:name="Par104"/>
      <w:bookmarkStart w:id="7" w:name="Par121"/>
      <w:bookmarkEnd w:id="6"/>
      <w:bookmarkEnd w:id="7"/>
      <w:r w:rsidRPr="00F21225">
        <w:rPr>
          <w:bCs/>
          <w:sz w:val="22"/>
          <w:szCs w:val="22"/>
          <w:lang w:eastAsia="ru-RU"/>
        </w:rPr>
        <w:t xml:space="preserve"> </w:t>
      </w:r>
      <w:r w:rsidR="0017690E" w:rsidRPr="00F21225">
        <w:rPr>
          <w:bCs/>
          <w:sz w:val="22"/>
          <w:szCs w:val="22"/>
          <w:lang w:eastAsia="ru-RU"/>
        </w:rPr>
        <w:t>непредставлени</w:t>
      </w:r>
      <w:r w:rsidRPr="00F21225">
        <w:rPr>
          <w:bCs/>
          <w:sz w:val="22"/>
          <w:szCs w:val="22"/>
          <w:lang w:eastAsia="ru-RU"/>
        </w:rPr>
        <w:t>я</w:t>
      </w:r>
      <w:r w:rsidR="0017690E" w:rsidRPr="00F21225">
        <w:rPr>
          <w:bCs/>
          <w:sz w:val="22"/>
          <w:szCs w:val="22"/>
          <w:lang w:eastAsia="ru-RU"/>
        </w:rPr>
        <w:t xml:space="preserve"> </w:t>
      </w:r>
      <w:r w:rsidR="00F02EFC" w:rsidRPr="00F21225">
        <w:rPr>
          <w:bCs/>
          <w:sz w:val="22"/>
          <w:szCs w:val="22"/>
          <w:lang w:eastAsia="ru-RU"/>
        </w:rPr>
        <w:t>П</w:t>
      </w:r>
      <w:r w:rsidR="0017690E" w:rsidRPr="00F21225">
        <w:rPr>
          <w:bCs/>
          <w:sz w:val="22"/>
          <w:szCs w:val="22"/>
          <w:lang w:eastAsia="ru-RU"/>
        </w:rPr>
        <w:t xml:space="preserve">отребителем показаний прибора учета в сроки, </w:t>
      </w:r>
      <w:r w:rsidR="00F02EFC" w:rsidRPr="00F21225">
        <w:rPr>
          <w:bCs/>
          <w:sz w:val="22"/>
          <w:szCs w:val="22"/>
          <w:lang w:eastAsia="ru-RU"/>
        </w:rPr>
        <w:t xml:space="preserve">согласно </w:t>
      </w:r>
      <w:r w:rsidR="0017690E" w:rsidRPr="00F21225">
        <w:rPr>
          <w:bCs/>
          <w:sz w:val="22"/>
          <w:szCs w:val="22"/>
          <w:lang w:eastAsia="ru-RU"/>
        </w:rPr>
        <w:t>настоящ</w:t>
      </w:r>
      <w:r w:rsidR="00F02EFC" w:rsidRPr="00F21225">
        <w:rPr>
          <w:bCs/>
          <w:sz w:val="22"/>
          <w:szCs w:val="22"/>
          <w:lang w:eastAsia="ru-RU"/>
        </w:rPr>
        <w:t>ему</w:t>
      </w:r>
      <w:r w:rsidR="0017690E" w:rsidRPr="00F21225">
        <w:rPr>
          <w:bCs/>
          <w:sz w:val="22"/>
          <w:szCs w:val="22"/>
          <w:lang w:eastAsia="ru-RU"/>
        </w:rPr>
        <w:t xml:space="preserve"> договор</w:t>
      </w:r>
      <w:r w:rsidR="00F02EFC" w:rsidRPr="00F21225">
        <w:rPr>
          <w:bCs/>
          <w:sz w:val="22"/>
          <w:szCs w:val="22"/>
          <w:lang w:eastAsia="ru-RU"/>
        </w:rPr>
        <w:t>у;</w:t>
      </w:r>
    </w:p>
    <w:p w14:paraId="4F68B2B8" w14:textId="0FCA2371" w:rsidR="00F02EFC" w:rsidRPr="00F21225" w:rsidRDefault="00824D36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б)</w:t>
      </w:r>
      <w:r w:rsidR="00F02EFC" w:rsidRPr="00F21225">
        <w:rPr>
          <w:bCs/>
          <w:sz w:val="22"/>
          <w:szCs w:val="22"/>
          <w:lang w:eastAsia="ru-RU"/>
        </w:rPr>
        <w:t xml:space="preserve"> выход</w:t>
      </w:r>
      <w:r w:rsidRPr="00F21225">
        <w:rPr>
          <w:bCs/>
          <w:sz w:val="22"/>
          <w:szCs w:val="22"/>
          <w:lang w:eastAsia="ru-RU"/>
        </w:rPr>
        <w:t>а</w:t>
      </w:r>
      <w:r w:rsidR="00F02EFC" w:rsidRPr="00F21225">
        <w:rPr>
          <w:bCs/>
          <w:sz w:val="22"/>
          <w:szCs w:val="22"/>
          <w:lang w:eastAsia="ru-RU"/>
        </w:rPr>
        <w:t xml:space="preserve"> из строя,</w:t>
      </w:r>
      <w:r w:rsidR="000C7F30">
        <w:rPr>
          <w:bCs/>
          <w:sz w:val="22"/>
          <w:szCs w:val="22"/>
          <w:lang w:eastAsia="ru-RU"/>
        </w:rPr>
        <w:t xml:space="preserve"> утраты либо</w:t>
      </w:r>
      <w:r w:rsidR="00F02EFC" w:rsidRPr="00F21225">
        <w:rPr>
          <w:bCs/>
          <w:sz w:val="22"/>
          <w:szCs w:val="22"/>
          <w:lang w:eastAsia="ru-RU"/>
        </w:rPr>
        <w:t xml:space="preserve"> истечени</w:t>
      </w:r>
      <w:r w:rsidRPr="00F21225">
        <w:rPr>
          <w:bCs/>
          <w:sz w:val="22"/>
          <w:szCs w:val="22"/>
          <w:lang w:eastAsia="ru-RU"/>
        </w:rPr>
        <w:t>я</w:t>
      </w:r>
      <w:r w:rsidR="00F02EFC" w:rsidRPr="00F21225">
        <w:rPr>
          <w:bCs/>
          <w:sz w:val="22"/>
          <w:szCs w:val="22"/>
          <w:lang w:eastAsia="ru-RU"/>
        </w:rPr>
        <w:t xml:space="preserve"> </w:t>
      </w:r>
      <w:proofErr w:type="spellStart"/>
      <w:r w:rsidR="00F02EFC" w:rsidRPr="00F21225">
        <w:rPr>
          <w:bCs/>
          <w:sz w:val="22"/>
          <w:szCs w:val="22"/>
          <w:lang w:eastAsia="ru-RU"/>
        </w:rPr>
        <w:t>межповерочного</w:t>
      </w:r>
      <w:proofErr w:type="spellEnd"/>
      <w:r w:rsidR="00F02EFC" w:rsidRPr="00F21225">
        <w:rPr>
          <w:bCs/>
          <w:sz w:val="22"/>
          <w:szCs w:val="22"/>
          <w:lang w:eastAsia="ru-RU"/>
        </w:rPr>
        <w:t xml:space="preserve"> интервала введенного в эксплуатацию прибора учета;</w:t>
      </w:r>
    </w:p>
    <w:p w14:paraId="7E9D122F" w14:textId="77777777" w:rsidR="0017690E" w:rsidRPr="00F21225" w:rsidRDefault="00824D36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в)</w:t>
      </w:r>
      <w:r w:rsidR="009E25F9" w:rsidRPr="00F21225">
        <w:rPr>
          <w:bCs/>
          <w:sz w:val="22"/>
          <w:szCs w:val="22"/>
          <w:lang w:eastAsia="ru-RU"/>
        </w:rPr>
        <w:t xml:space="preserve"> составлени</w:t>
      </w:r>
      <w:r w:rsidRPr="00F21225">
        <w:rPr>
          <w:bCs/>
          <w:sz w:val="22"/>
          <w:szCs w:val="22"/>
          <w:lang w:eastAsia="ru-RU"/>
        </w:rPr>
        <w:t>я</w:t>
      </w:r>
      <w:r w:rsidR="009E25F9" w:rsidRPr="00F21225">
        <w:rPr>
          <w:bCs/>
          <w:sz w:val="22"/>
          <w:szCs w:val="22"/>
          <w:lang w:eastAsia="ru-RU"/>
        </w:rPr>
        <w:t xml:space="preserve"> РСО акта об отказе в допуске к прибору учета. </w:t>
      </w:r>
      <w:r w:rsidR="00F02EFC" w:rsidRPr="00F21225">
        <w:rPr>
          <w:bCs/>
          <w:sz w:val="22"/>
          <w:szCs w:val="22"/>
          <w:lang w:eastAsia="ru-RU"/>
        </w:rPr>
        <w:t xml:space="preserve"> </w:t>
      </w:r>
    </w:p>
    <w:p w14:paraId="6ACF9101" w14:textId="77777777" w:rsidR="003B732C" w:rsidRPr="00F21225" w:rsidRDefault="009E25F9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 xml:space="preserve">3.7. </w:t>
      </w:r>
      <w:bookmarkStart w:id="8" w:name="Par126"/>
      <w:bookmarkStart w:id="9" w:name="Par128"/>
      <w:bookmarkEnd w:id="8"/>
      <w:bookmarkEnd w:id="9"/>
      <w:r w:rsidR="00BA28BF" w:rsidRPr="00F21225">
        <w:rPr>
          <w:bCs/>
          <w:sz w:val="22"/>
          <w:szCs w:val="22"/>
          <w:lang w:eastAsia="ru-RU"/>
        </w:rPr>
        <w:t>При обнаружении несанкционированно</w:t>
      </w:r>
      <w:r w:rsidR="00234126" w:rsidRPr="00F21225">
        <w:rPr>
          <w:bCs/>
          <w:sz w:val="22"/>
          <w:szCs w:val="22"/>
          <w:lang w:eastAsia="ru-RU"/>
        </w:rPr>
        <w:t>го</w:t>
      </w:r>
      <w:r w:rsidR="00BA28BF" w:rsidRPr="00F21225">
        <w:rPr>
          <w:bCs/>
          <w:sz w:val="22"/>
          <w:szCs w:val="22"/>
          <w:lang w:eastAsia="ru-RU"/>
        </w:rPr>
        <w:t xml:space="preserve"> подключени</w:t>
      </w:r>
      <w:r w:rsidRPr="00F21225">
        <w:rPr>
          <w:bCs/>
          <w:sz w:val="22"/>
          <w:szCs w:val="22"/>
          <w:lang w:eastAsia="ru-RU"/>
        </w:rPr>
        <w:t>я</w:t>
      </w:r>
      <w:r w:rsidR="00BA28BF" w:rsidRPr="00F21225">
        <w:rPr>
          <w:bCs/>
          <w:sz w:val="22"/>
          <w:szCs w:val="22"/>
          <w:lang w:eastAsia="ru-RU"/>
        </w:rPr>
        <w:t xml:space="preserve"> </w:t>
      </w:r>
      <w:r w:rsidR="00234126" w:rsidRPr="00F21225">
        <w:rPr>
          <w:sz w:val="22"/>
          <w:szCs w:val="22"/>
          <w:lang w:eastAsia="ru-RU"/>
        </w:rPr>
        <w:t xml:space="preserve">к внутридомовым, централизованным инженерным системам </w:t>
      </w:r>
      <w:r w:rsidR="00290900" w:rsidRPr="00F21225">
        <w:rPr>
          <w:sz w:val="22"/>
          <w:szCs w:val="22"/>
          <w:lang w:eastAsia="ru-RU"/>
        </w:rPr>
        <w:t xml:space="preserve">расчет платы за коммунальную услугу ведется по пропускной способности трубы. </w:t>
      </w:r>
      <w:r w:rsidR="00432066" w:rsidRPr="00F21225">
        <w:rPr>
          <w:bCs/>
          <w:sz w:val="22"/>
          <w:szCs w:val="22"/>
          <w:lang w:eastAsia="ru-RU"/>
        </w:rPr>
        <w:t xml:space="preserve">Если дату несанкционированного подключения установить невозможно, расчет платы </w:t>
      </w:r>
      <w:r w:rsidR="00290900" w:rsidRPr="00F21225">
        <w:rPr>
          <w:bCs/>
          <w:sz w:val="22"/>
          <w:szCs w:val="22"/>
          <w:lang w:eastAsia="ru-RU"/>
        </w:rPr>
        <w:t>по пропускной способности ведется с момента предыдущей проверки не более чем за 3 месяца, предшествующие месяцу выявлен</w:t>
      </w:r>
      <w:r w:rsidR="003B732C" w:rsidRPr="00F21225">
        <w:rPr>
          <w:bCs/>
          <w:sz w:val="22"/>
          <w:szCs w:val="22"/>
          <w:lang w:eastAsia="ru-RU"/>
        </w:rPr>
        <w:t>ия</w:t>
      </w:r>
      <w:r w:rsidR="00290900" w:rsidRPr="00F21225">
        <w:rPr>
          <w:bCs/>
          <w:sz w:val="22"/>
          <w:szCs w:val="22"/>
          <w:lang w:eastAsia="ru-RU"/>
        </w:rPr>
        <w:t xml:space="preserve"> тако</w:t>
      </w:r>
      <w:r w:rsidR="003B732C" w:rsidRPr="00F21225">
        <w:rPr>
          <w:bCs/>
          <w:sz w:val="22"/>
          <w:szCs w:val="22"/>
          <w:lang w:eastAsia="ru-RU"/>
        </w:rPr>
        <w:t>го</w:t>
      </w:r>
      <w:r w:rsidR="00290900" w:rsidRPr="00F21225">
        <w:rPr>
          <w:bCs/>
          <w:sz w:val="22"/>
          <w:szCs w:val="22"/>
          <w:lang w:eastAsia="ru-RU"/>
        </w:rPr>
        <w:t xml:space="preserve"> подключени</w:t>
      </w:r>
      <w:r w:rsidR="003B732C" w:rsidRPr="00F21225">
        <w:rPr>
          <w:bCs/>
          <w:sz w:val="22"/>
          <w:szCs w:val="22"/>
          <w:lang w:eastAsia="ru-RU"/>
        </w:rPr>
        <w:t>я</w:t>
      </w:r>
      <w:r w:rsidR="00290900" w:rsidRPr="00F21225">
        <w:rPr>
          <w:bCs/>
          <w:sz w:val="22"/>
          <w:szCs w:val="22"/>
          <w:lang w:eastAsia="ru-RU"/>
        </w:rPr>
        <w:t>.</w:t>
      </w:r>
    </w:p>
    <w:p w14:paraId="37FABDFD" w14:textId="77777777" w:rsidR="00234126" w:rsidRPr="00F21225" w:rsidRDefault="003B732C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 xml:space="preserve">3.8. Расчет размера платы ведется </w:t>
      </w:r>
      <w:r w:rsidR="00824D36" w:rsidRPr="00F21225">
        <w:rPr>
          <w:bCs/>
          <w:sz w:val="22"/>
          <w:szCs w:val="22"/>
          <w:lang w:eastAsia="ru-RU"/>
        </w:rPr>
        <w:t xml:space="preserve">по </w:t>
      </w:r>
      <w:r w:rsidRPr="00F21225">
        <w:rPr>
          <w:bCs/>
          <w:sz w:val="22"/>
          <w:szCs w:val="22"/>
          <w:lang w:eastAsia="ru-RU"/>
        </w:rPr>
        <w:t>норматив</w:t>
      </w:r>
      <w:r w:rsidR="00824D36" w:rsidRPr="00F21225">
        <w:rPr>
          <w:bCs/>
          <w:sz w:val="22"/>
          <w:szCs w:val="22"/>
          <w:lang w:eastAsia="ru-RU"/>
        </w:rPr>
        <w:t>ам</w:t>
      </w:r>
      <w:r w:rsidRPr="00F21225">
        <w:rPr>
          <w:bCs/>
          <w:sz w:val="22"/>
          <w:szCs w:val="22"/>
          <w:lang w:eastAsia="ru-RU"/>
        </w:rPr>
        <w:t xml:space="preserve"> потребления соответствующих коммунальных услуг с повышающ</w:t>
      </w:r>
      <w:r w:rsidR="00824D36" w:rsidRPr="00F21225">
        <w:rPr>
          <w:bCs/>
          <w:sz w:val="22"/>
          <w:szCs w:val="22"/>
          <w:lang w:eastAsia="ru-RU"/>
        </w:rPr>
        <w:t>им</w:t>
      </w:r>
      <w:r w:rsidRPr="00F21225">
        <w:rPr>
          <w:bCs/>
          <w:sz w:val="22"/>
          <w:szCs w:val="22"/>
          <w:lang w:eastAsia="ru-RU"/>
        </w:rPr>
        <w:t xml:space="preserve"> коэффициент</w:t>
      </w:r>
      <w:r w:rsidR="00824D36" w:rsidRPr="00F21225">
        <w:rPr>
          <w:bCs/>
          <w:sz w:val="22"/>
          <w:szCs w:val="22"/>
          <w:lang w:eastAsia="ru-RU"/>
        </w:rPr>
        <w:t>ом</w:t>
      </w:r>
      <w:r w:rsidRPr="00F21225">
        <w:rPr>
          <w:bCs/>
          <w:sz w:val="22"/>
          <w:szCs w:val="22"/>
          <w:lang w:eastAsia="ru-RU"/>
        </w:rPr>
        <w:t xml:space="preserve"> 10</w:t>
      </w:r>
      <w:r w:rsidR="00824D36" w:rsidRPr="00F21225">
        <w:rPr>
          <w:bCs/>
          <w:sz w:val="22"/>
          <w:szCs w:val="22"/>
          <w:lang w:eastAsia="ru-RU"/>
        </w:rPr>
        <w:t>, не ранее даты проведения РСО предыдущей проверки и не более 3 месяц</w:t>
      </w:r>
      <w:r w:rsidR="00396986" w:rsidRPr="00F21225">
        <w:rPr>
          <w:bCs/>
          <w:sz w:val="22"/>
          <w:szCs w:val="22"/>
          <w:lang w:eastAsia="ru-RU"/>
        </w:rPr>
        <w:t>ев</w:t>
      </w:r>
      <w:r w:rsidR="00824D36" w:rsidRPr="00F21225">
        <w:rPr>
          <w:bCs/>
          <w:sz w:val="22"/>
          <w:szCs w:val="22"/>
          <w:lang w:eastAsia="ru-RU"/>
        </w:rPr>
        <w:t>, предшествующи</w:t>
      </w:r>
      <w:r w:rsidR="00396986" w:rsidRPr="00F21225">
        <w:rPr>
          <w:bCs/>
          <w:sz w:val="22"/>
          <w:szCs w:val="22"/>
          <w:lang w:eastAsia="ru-RU"/>
        </w:rPr>
        <w:t>х</w:t>
      </w:r>
      <w:r w:rsidR="00824D36" w:rsidRPr="00F21225">
        <w:rPr>
          <w:bCs/>
          <w:sz w:val="22"/>
          <w:szCs w:val="22"/>
          <w:lang w:eastAsia="ru-RU"/>
        </w:rPr>
        <w:t xml:space="preserve"> дате выявления</w:t>
      </w:r>
      <w:r w:rsidR="00396986" w:rsidRPr="00F21225">
        <w:rPr>
          <w:bCs/>
          <w:sz w:val="22"/>
          <w:szCs w:val="22"/>
          <w:lang w:eastAsia="ru-RU"/>
        </w:rPr>
        <w:t>,</w:t>
      </w:r>
      <w:r w:rsidR="00824D36" w:rsidRPr="00F21225">
        <w:rPr>
          <w:bCs/>
          <w:sz w:val="22"/>
          <w:szCs w:val="22"/>
          <w:lang w:eastAsia="ru-RU"/>
        </w:rPr>
        <w:t xml:space="preserve"> в следующих случаях:</w:t>
      </w:r>
    </w:p>
    <w:p w14:paraId="295758AC" w14:textId="77777777" w:rsidR="00824D36" w:rsidRPr="00F21225" w:rsidRDefault="00824D36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а) отсутствие сведений о мощности подключенного оборудования согласно п. 3.7. настоящего договора;</w:t>
      </w:r>
    </w:p>
    <w:p w14:paraId="16F17616" w14:textId="77777777" w:rsidR="00824D36" w:rsidRPr="00F21225" w:rsidRDefault="00824D36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б) нарушение целостности прибора учета: механические повреждения, не предусмотренные изготовителем отверстия, трещины, не плотное прилегание стекла индикатора;</w:t>
      </w:r>
    </w:p>
    <w:p w14:paraId="484BD4ED" w14:textId="77777777" w:rsidR="00396986" w:rsidRPr="00F21225" w:rsidRDefault="00824D36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 xml:space="preserve">в) </w:t>
      </w:r>
      <w:bookmarkStart w:id="10" w:name="Par0"/>
      <w:bookmarkEnd w:id="10"/>
      <w:r w:rsidR="00396986" w:rsidRPr="00F21225">
        <w:rPr>
          <w:bCs/>
          <w:sz w:val="22"/>
          <w:szCs w:val="22"/>
          <w:lang w:eastAsia="ru-RU"/>
        </w:rPr>
        <w:t xml:space="preserve">отсутствие </w:t>
      </w:r>
      <w:r w:rsidR="003B732C" w:rsidRPr="00F21225">
        <w:rPr>
          <w:bCs/>
          <w:sz w:val="22"/>
          <w:szCs w:val="22"/>
          <w:lang w:eastAsia="ru-RU"/>
        </w:rPr>
        <w:t xml:space="preserve">и </w:t>
      </w:r>
      <w:r w:rsidR="00396986" w:rsidRPr="00F21225">
        <w:rPr>
          <w:bCs/>
          <w:sz w:val="22"/>
          <w:szCs w:val="22"/>
          <w:lang w:eastAsia="ru-RU"/>
        </w:rPr>
        <w:t xml:space="preserve">не </w:t>
      </w:r>
      <w:r w:rsidR="003B732C" w:rsidRPr="00F21225">
        <w:rPr>
          <w:bCs/>
          <w:sz w:val="22"/>
          <w:szCs w:val="22"/>
          <w:lang w:eastAsia="ru-RU"/>
        </w:rPr>
        <w:t xml:space="preserve">сохранность контрольных и антимагнитных пломб, </w:t>
      </w:r>
      <w:r w:rsidR="00396986" w:rsidRPr="00F21225">
        <w:rPr>
          <w:sz w:val="22"/>
          <w:szCs w:val="22"/>
          <w:lang w:eastAsia="ru-RU"/>
        </w:rPr>
        <w:t>устройств, фиксирующих вмешательство в работу узла учета;</w:t>
      </w:r>
    </w:p>
    <w:p w14:paraId="20346503" w14:textId="77777777" w:rsidR="003B732C" w:rsidRPr="00F21225" w:rsidRDefault="00396986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 xml:space="preserve">г) </w:t>
      </w:r>
      <w:bookmarkStart w:id="11" w:name="Par2"/>
      <w:bookmarkEnd w:id="11"/>
      <w:r w:rsidR="003B732C" w:rsidRPr="00F21225">
        <w:rPr>
          <w:bCs/>
          <w:sz w:val="22"/>
          <w:szCs w:val="22"/>
          <w:lang w:eastAsia="ru-RU"/>
        </w:rPr>
        <w:t>отсутствие свободного доступа к элементам коммутации (узлам, зажимам) прибора учета</w:t>
      </w:r>
      <w:r w:rsidRPr="00F21225">
        <w:rPr>
          <w:bCs/>
          <w:sz w:val="22"/>
          <w:szCs w:val="22"/>
          <w:lang w:eastAsia="ru-RU"/>
        </w:rPr>
        <w:t>, позволяющие осуществить вмешательство в работу прибора учета.</w:t>
      </w:r>
    </w:p>
    <w:p w14:paraId="1513E08F" w14:textId="77777777" w:rsidR="006E6F4D" w:rsidRPr="00F21225" w:rsidRDefault="00A977D8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3</w:t>
      </w:r>
      <w:r w:rsidRPr="004F126C">
        <w:rPr>
          <w:bCs/>
          <w:sz w:val="22"/>
          <w:szCs w:val="22"/>
          <w:lang w:eastAsia="ru-RU"/>
        </w:rPr>
        <w:t xml:space="preserve">.9. </w:t>
      </w:r>
      <w:r w:rsidRPr="004F126C">
        <w:rPr>
          <w:sz w:val="22"/>
          <w:szCs w:val="22"/>
          <w:lang w:eastAsia="ru-RU"/>
        </w:rPr>
        <w:t>При размещении прибор</w:t>
      </w:r>
      <w:r w:rsidR="004A149B" w:rsidRPr="004F126C">
        <w:rPr>
          <w:sz w:val="22"/>
          <w:szCs w:val="22"/>
          <w:lang w:eastAsia="ru-RU"/>
        </w:rPr>
        <w:t>а</w:t>
      </w:r>
      <w:r w:rsidRPr="004F126C">
        <w:rPr>
          <w:sz w:val="22"/>
          <w:szCs w:val="22"/>
          <w:lang w:eastAsia="ru-RU"/>
        </w:rPr>
        <w:t xml:space="preserve"> учета не на границе эксплуатационной ответственности величина потерь воды от границы эксплуатационной ответственности до места установки прибора учета, определяется согласно </w:t>
      </w:r>
      <w:r w:rsidR="006E6F4D" w:rsidRPr="004F126C">
        <w:rPr>
          <w:sz w:val="22"/>
          <w:szCs w:val="22"/>
          <w:lang w:eastAsia="ru-RU"/>
        </w:rPr>
        <w:t>нормативным актам Минстроя РФ и подлежит оплате в порядке и сроки, определенные настоящим договором, дополнительно к объему потребленной холодной воды в расчетном периоде;</w:t>
      </w:r>
    </w:p>
    <w:p w14:paraId="369A97D4" w14:textId="77777777" w:rsidR="00615C79" w:rsidRPr="00F21225" w:rsidRDefault="00A977D8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</w:rPr>
      </w:pPr>
      <w:r w:rsidRPr="00F21225">
        <w:rPr>
          <w:bCs/>
          <w:sz w:val="22"/>
          <w:szCs w:val="22"/>
          <w:lang w:eastAsia="ru-RU"/>
        </w:rPr>
        <w:t>3</w:t>
      </w:r>
      <w:r w:rsidR="005757EB" w:rsidRPr="00F21225">
        <w:rPr>
          <w:bCs/>
          <w:sz w:val="22"/>
          <w:szCs w:val="22"/>
          <w:lang w:eastAsia="ru-RU"/>
        </w:rPr>
        <w:t>.</w:t>
      </w:r>
      <w:r w:rsidRPr="00F21225">
        <w:rPr>
          <w:bCs/>
          <w:sz w:val="22"/>
          <w:szCs w:val="22"/>
          <w:lang w:eastAsia="ru-RU"/>
        </w:rPr>
        <w:t>10.</w:t>
      </w:r>
      <w:r w:rsidR="005757EB" w:rsidRPr="00F21225">
        <w:rPr>
          <w:bCs/>
          <w:sz w:val="22"/>
          <w:szCs w:val="22"/>
          <w:lang w:eastAsia="ru-RU"/>
        </w:rPr>
        <w:t xml:space="preserve"> </w:t>
      </w:r>
      <w:r w:rsidRPr="00F21225">
        <w:rPr>
          <w:bCs/>
          <w:sz w:val="22"/>
          <w:szCs w:val="22"/>
          <w:lang w:eastAsia="ru-RU"/>
        </w:rPr>
        <w:t>Плата за коммунальные услуги вносится Потребителем РСО или его платежному (банковскому) агенту</w:t>
      </w:r>
      <w:r w:rsidR="006E6F4D" w:rsidRPr="00F21225">
        <w:rPr>
          <w:bCs/>
          <w:sz w:val="22"/>
          <w:szCs w:val="22"/>
          <w:lang w:eastAsia="ru-RU"/>
        </w:rPr>
        <w:t xml:space="preserve">, ежемесячно, до 10-го числа месяца, следующего за расчетным периодом, за который производится оплата, </w:t>
      </w:r>
      <w:r w:rsidR="006E6F4D" w:rsidRPr="00F21225">
        <w:rPr>
          <w:sz w:val="22"/>
          <w:szCs w:val="22"/>
        </w:rPr>
        <w:t xml:space="preserve">любыми способами, допустимыми законом. </w:t>
      </w:r>
      <w:r w:rsidRPr="00F21225">
        <w:rPr>
          <w:sz w:val="22"/>
          <w:szCs w:val="22"/>
        </w:rPr>
        <w:t>В случае если период, за который производится оплата, не указан, оплата считается произведенной в счет погашения обязательств по договору, срок исполнения которых наступил ранее.</w:t>
      </w:r>
      <w:r w:rsidR="00615C79" w:rsidRPr="00F21225">
        <w:rPr>
          <w:sz w:val="22"/>
          <w:szCs w:val="22"/>
        </w:rPr>
        <w:t xml:space="preserve"> </w:t>
      </w:r>
    </w:p>
    <w:p w14:paraId="63BF7D99" w14:textId="44584BBA" w:rsidR="00BA28BF" w:rsidRDefault="00615C79" w:rsidP="009F2571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sz w:val="22"/>
          <w:szCs w:val="22"/>
        </w:rPr>
        <w:t xml:space="preserve">3.11. </w:t>
      </w:r>
      <w:r w:rsidR="00BA28BF" w:rsidRPr="00F21225">
        <w:rPr>
          <w:bCs/>
          <w:sz w:val="22"/>
          <w:szCs w:val="22"/>
          <w:lang w:eastAsia="ru-RU"/>
        </w:rPr>
        <w:t>Плата за коммунальные услуги вносится на основании платежных документов, представляемых</w:t>
      </w:r>
      <w:r w:rsidR="006E6F4D" w:rsidRPr="00F21225">
        <w:rPr>
          <w:bCs/>
          <w:sz w:val="22"/>
          <w:szCs w:val="22"/>
          <w:lang w:eastAsia="ru-RU"/>
        </w:rPr>
        <w:t xml:space="preserve"> П</w:t>
      </w:r>
      <w:r w:rsidR="00BA28BF" w:rsidRPr="00F21225">
        <w:rPr>
          <w:bCs/>
          <w:sz w:val="22"/>
          <w:szCs w:val="22"/>
          <w:lang w:eastAsia="ru-RU"/>
        </w:rPr>
        <w:t>отребител</w:t>
      </w:r>
      <w:r w:rsidR="00A96012">
        <w:rPr>
          <w:bCs/>
          <w:sz w:val="22"/>
          <w:szCs w:val="22"/>
          <w:lang w:eastAsia="ru-RU"/>
        </w:rPr>
        <w:t>ю нарочно,</w:t>
      </w:r>
      <w:r w:rsidR="00BA28BF" w:rsidRPr="00F21225">
        <w:rPr>
          <w:bCs/>
          <w:sz w:val="22"/>
          <w:szCs w:val="22"/>
          <w:lang w:eastAsia="ru-RU"/>
        </w:rPr>
        <w:t xml:space="preserve"> не позднее 1-го числа месяца, следующего за расчетным периодом</w:t>
      </w:r>
      <w:r w:rsidR="004A149B" w:rsidRPr="00F21225">
        <w:rPr>
          <w:bCs/>
          <w:sz w:val="22"/>
          <w:szCs w:val="22"/>
          <w:lang w:eastAsia="ru-RU"/>
        </w:rPr>
        <w:t>, за который ведется оплата.</w:t>
      </w:r>
    </w:p>
    <w:p w14:paraId="444251C4" w14:textId="77777777" w:rsidR="006137B2" w:rsidRPr="009F2571" w:rsidRDefault="006137B2" w:rsidP="009F2571">
      <w:pPr>
        <w:pStyle w:val="af1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192" w:lineRule="auto"/>
        <w:jc w:val="center"/>
        <w:rPr>
          <w:b/>
          <w:bCs/>
          <w:sz w:val="20"/>
          <w:szCs w:val="22"/>
          <w:lang w:eastAsia="ru-RU"/>
        </w:rPr>
      </w:pPr>
      <w:r w:rsidRPr="009F2571">
        <w:rPr>
          <w:b/>
          <w:sz w:val="22"/>
          <w:lang w:eastAsia="ru-RU"/>
        </w:rPr>
        <w:t>Приостановление (ограничение) п</w:t>
      </w:r>
      <w:r w:rsidR="009F2571" w:rsidRPr="009F2571">
        <w:rPr>
          <w:b/>
          <w:sz w:val="22"/>
          <w:lang w:eastAsia="ru-RU"/>
        </w:rPr>
        <w:t>одачи</w:t>
      </w:r>
      <w:r w:rsidRPr="009F2571">
        <w:rPr>
          <w:b/>
          <w:sz w:val="22"/>
          <w:lang w:eastAsia="ru-RU"/>
        </w:rPr>
        <w:t xml:space="preserve"> коммунальных услуг</w:t>
      </w:r>
    </w:p>
    <w:p w14:paraId="3F47975B" w14:textId="09884C56" w:rsidR="00843496" w:rsidRDefault="00843496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>4.1.</w:t>
      </w:r>
      <w:r>
        <w:rPr>
          <w:sz w:val="22"/>
          <w:szCs w:val="22"/>
          <w:lang w:eastAsia="ru-RU"/>
        </w:rPr>
        <w:t xml:space="preserve"> Подача коммунальных услуг приостанавливается (ограничивается)</w:t>
      </w:r>
      <w:r w:rsidR="00D608BE">
        <w:rPr>
          <w:sz w:val="22"/>
          <w:szCs w:val="22"/>
          <w:lang w:eastAsia="ru-RU"/>
        </w:rPr>
        <w:t xml:space="preserve"> РСО</w:t>
      </w:r>
      <w:r>
        <w:rPr>
          <w:sz w:val="22"/>
          <w:szCs w:val="22"/>
          <w:lang w:eastAsia="ru-RU"/>
        </w:rPr>
        <w:t xml:space="preserve"> без предварительного уведомления:</w:t>
      </w:r>
    </w:p>
    <w:p w14:paraId="38865F04" w14:textId="77777777" w:rsidR="00843496" w:rsidRPr="009F2571" w:rsidRDefault="00843496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bookmarkStart w:id="12" w:name="Par6"/>
      <w:bookmarkEnd w:id="12"/>
      <w:r w:rsidRPr="009F2571">
        <w:rPr>
          <w:sz w:val="22"/>
          <w:szCs w:val="22"/>
          <w:lang w:eastAsia="ru-RU"/>
        </w:rPr>
        <w:t xml:space="preserve">а) </w:t>
      </w:r>
      <w:r w:rsidR="00337B19">
        <w:rPr>
          <w:sz w:val="22"/>
          <w:szCs w:val="22"/>
          <w:lang w:eastAsia="ru-RU"/>
        </w:rPr>
        <w:t xml:space="preserve">с момента </w:t>
      </w:r>
      <w:r w:rsidRPr="009F2571">
        <w:rPr>
          <w:sz w:val="22"/>
          <w:szCs w:val="22"/>
          <w:lang w:eastAsia="ru-RU"/>
        </w:rPr>
        <w:t>возникновения</w:t>
      </w:r>
      <w:r w:rsidR="009F2571" w:rsidRPr="009F2571">
        <w:rPr>
          <w:sz w:val="22"/>
          <w:szCs w:val="22"/>
          <w:lang w:eastAsia="ru-RU"/>
        </w:rPr>
        <w:t>:</w:t>
      </w:r>
      <w:r w:rsidRPr="009F2571">
        <w:rPr>
          <w:sz w:val="22"/>
          <w:szCs w:val="22"/>
          <w:lang w:eastAsia="ru-RU"/>
        </w:rPr>
        <w:t xml:space="preserve"> аварии </w:t>
      </w:r>
      <w:r w:rsidR="009F2571" w:rsidRPr="009F2571">
        <w:rPr>
          <w:sz w:val="22"/>
          <w:szCs w:val="22"/>
          <w:lang w:eastAsia="ru-RU"/>
        </w:rPr>
        <w:t xml:space="preserve">(угрозы) </w:t>
      </w:r>
      <w:r w:rsidRPr="009F2571">
        <w:rPr>
          <w:sz w:val="22"/>
          <w:szCs w:val="22"/>
          <w:lang w:eastAsia="ru-RU"/>
        </w:rPr>
        <w:t>в централизованных сетях инженерно-технического обеспечения</w:t>
      </w:r>
      <w:r w:rsidR="009F2571" w:rsidRPr="009F2571">
        <w:rPr>
          <w:sz w:val="22"/>
          <w:szCs w:val="22"/>
          <w:lang w:eastAsia="ru-RU"/>
        </w:rPr>
        <w:t>, стихийных бедствий, чрезвычайных ситуаций, при необходимости их локализации, устранения;</w:t>
      </w:r>
    </w:p>
    <w:p w14:paraId="15F7F7F2" w14:textId="77777777" w:rsidR="00843496" w:rsidRPr="000A2AB8" w:rsidRDefault="00843496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bookmarkStart w:id="13" w:name="Par7"/>
      <w:bookmarkEnd w:id="13"/>
      <w:r w:rsidRPr="009F2571">
        <w:rPr>
          <w:sz w:val="22"/>
          <w:szCs w:val="22"/>
          <w:lang w:eastAsia="ru-RU"/>
        </w:rPr>
        <w:t xml:space="preserve">б) </w:t>
      </w:r>
      <w:r w:rsidR="00337B19">
        <w:rPr>
          <w:sz w:val="22"/>
          <w:szCs w:val="22"/>
          <w:lang w:eastAsia="ru-RU"/>
        </w:rPr>
        <w:t xml:space="preserve">с момента </w:t>
      </w:r>
      <w:r w:rsidRPr="009F2571">
        <w:rPr>
          <w:sz w:val="22"/>
          <w:szCs w:val="22"/>
          <w:lang w:eastAsia="ru-RU"/>
        </w:rPr>
        <w:t xml:space="preserve">выявления несанкционированного подключения </w:t>
      </w:r>
      <w:r w:rsidR="009F2571" w:rsidRPr="009F2571">
        <w:rPr>
          <w:sz w:val="22"/>
          <w:szCs w:val="22"/>
          <w:lang w:eastAsia="ru-RU"/>
        </w:rPr>
        <w:t>П</w:t>
      </w:r>
      <w:r w:rsidRPr="009F2571">
        <w:rPr>
          <w:sz w:val="22"/>
          <w:szCs w:val="22"/>
          <w:lang w:eastAsia="ru-RU"/>
        </w:rPr>
        <w:t>отребителя к внутридомовым</w:t>
      </w:r>
      <w:r w:rsidR="009F2571" w:rsidRPr="009F2571">
        <w:rPr>
          <w:sz w:val="22"/>
          <w:szCs w:val="22"/>
          <w:lang w:eastAsia="ru-RU"/>
        </w:rPr>
        <w:t>,</w:t>
      </w:r>
      <w:r w:rsidRPr="009F2571">
        <w:rPr>
          <w:sz w:val="22"/>
          <w:szCs w:val="22"/>
          <w:lang w:eastAsia="ru-RU"/>
        </w:rPr>
        <w:t xml:space="preserve"> централизованным </w:t>
      </w:r>
      <w:r w:rsidRPr="000A2AB8">
        <w:rPr>
          <w:sz w:val="22"/>
          <w:szCs w:val="22"/>
          <w:lang w:eastAsia="ru-RU"/>
        </w:rPr>
        <w:t>сетям инженерно-технического обеспечения;</w:t>
      </w:r>
    </w:p>
    <w:p w14:paraId="64EFAA12" w14:textId="77777777" w:rsidR="00843496" w:rsidRPr="000A2AB8" w:rsidRDefault="009F2571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0A2AB8">
        <w:rPr>
          <w:sz w:val="22"/>
          <w:szCs w:val="22"/>
          <w:lang w:eastAsia="ru-RU"/>
        </w:rPr>
        <w:t>в</w:t>
      </w:r>
      <w:r w:rsidR="00843496" w:rsidRPr="000A2AB8">
        <w:rPr>
          <w:sz w:val="22"/>
          <w:szCs w:val="22"/>
          <w:lang w:eastAsia="ru-RU"/>
        </w:rPr>
        <w:t xml:space="preserve">) </w:t>
      </w:r>
      <w:r w:rsidR="000A2AB8" w:rsidRPr="000A2AB8">
        <w:rPr>
          <w:sz w:val="22"/>
          <w:szCs w:val="22"/>
          <w:lang w:eastAsia="ru-RU"/>
        </w:rPr>
        <w:t xml:space="preserve">с момента выявления </w:t>
      </w:r>
      <w:r w:rsidR="00843496" w:rsidRPr="000A2AB8">
        <w:rPr>
          <w:sz w:val="22"/>
          <w:szCs w:val="22"/>
          <w:lang w:eastAsia="ru-RU"/>
        </w:rPr>
        <w:t xml:space="preserve">использования </w:t>
      </w:r>
      <w:r w:rsidRPr="000A2AB8">
        <w:rPr>
          <w:bCs/>
          <w:sz w:val="22"/>
          <w:szCs w:val="22"/>
          <w:lang w:eastAsia="ru-RU"/>
        </w:rPr>
        <w:t>приборов (оборудования), мощностью превышающих допустимые нагрузки, рассчитанные исходя из характеристик внутридомовых инженерных систем и доведенные до сведения</w:t>
      </w:r>
      <w:r w:rsidR="00843496" w:rsidRPr="000A2AB8">
        <w:rPr>
          <w:sz w:val="22"/>
          <w:szCs w:val="22"/>
          <w:lang w:eastAsia="ru-RU"/>
        </w:rPr>
        <w:t>;</w:t>
      </w:r>
    </w:p>
    <w:p w14:paraId="595C665B" w14:textId="77777777" w:rsidR="00843496" w:rsidRDefault="009F2571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bookmarkStart w:id="14" w:name="Par10"/>
      <w:bookmarkEnd w:id="14"/>
      <w:r w:rsidRPr="000A2AB8">
        <w:rPr>
          <w:sz w:val="22"/>
          <w:szCs w:val="22"/>
          <w:lang w:eastAsia="ru-RU"/>
        </w:rPr>
        <w:t>г</w:t>
      </w:r>
      <w:r w:rsidR="00843496" w:rsidRPr="000A2AB8">
        <w:rPr>
          <w:sz w:val="22"/>
          <w:szCs w:val="22"/>
          <w:lang w:eastAsia="ru-RU"/>
        </w:rPr>
        <w:t xml:space="preserve">) </w:t>
      </w:r>
      <w:r w:rsidR="000A2AB8" w:rsidRPr="000A2AB8">
        <w:rPr>
          <w:sz w:val="22"/>
          <w:szCs w:val="22"/>
          <w:lang w:eastAsia="ru-RU"/>
        </w:rPr>
        <w:t xml:space="preserve">со дня, указанного в предписании </w:t>
      </w:r>
      <w:r w:rsidRPr="000A2AB8">
        <w:rPr>
          <w:sz w:val="22"/>
          <w:szCs w:val="22"/>
          <w:lang w:eastAsia="ru-RU"/>
        </w:rPr>
        <w:t xml:space="preserve">уполномоченного </w:t>
      </w:r>
      <w:r w:rsidR="00843496" w:rsidRPr="000A2AB8">
        <w:rPr>
          <w:sz w:val="22"/>
          <w:szCs w:val="22"/>
          <w:lang w:eastAsia="ru-RU"/>
        </w:rPr>
        <w:t>органа</w:t>
      </w:r>
      <w:r w:rsidRPr="000A2AB8">
        <w:rPr>
          <w:sz w:val="22"/>
          <w:szCs w:val="22"/>
          <w:lang w:eastAsia="ru-RU"/>
        </w:rPr>
        <w:t xml:space="preserve"> государственного контроля</w:t>
      </w:r>
      <w:r w:rsidR="00843496" w:rsidRPr="000A2AB8">
        <w:rPr>
          <w:sz w:val="22"/>
          <w:szCs w:val="22"/>
          <w:lang w:eastAsia="ru-RU"/>
        </w:rPr>
        <w:t>.</w:t>
      </w:r>
    </w:p>
    <w:p w14:paraId="48CF8787" w14:textId="77777777" w:rsidR="002028F9" w:rsidRDefault="002028F9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4.2.</w:t>
      </w:r>
      <w:r w:rsidRPr="002028F9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Подача коммунальных услуг приостанавливается (ограничивается) с предварительным уведомлением, в случае:</w:t>
      </w:r>
    </w:p>
    <w:p w14:paraId="5C8F110B" w14:textId="77777777" w:rsidR="002028F9" w:rsidRDefault="002028F9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а) неполной оплаты </w:t>
      </w:r>
      <w:r w:rsidR="00560A3B">
        <w:rPr>
          <w:sz w:val="22"/>
          <w:szCs w:val="22"/>
          <w:lang w:eastAsia="ru-RU"/>
        </w:rPr>
        <w:t>П</w:t>
      </w:r>
      <w:r>
        <w:rPr>
          <w:sz w:val="22"/>
          <w:szCs w:val="22"/>
          <w:lang w:eastAsia="ru-RU"/>
        </w:rPr>
        <w:t xml:space="preserve">отребителем коммунальной услуги в порядке и сроки, </w:t>
      </w:r>
      <w:r w:rsidR="00560A3B">
        <w:rPr>
          <w:sz w:val="22"/>
          <w:szCs w:val="22"/>
          <w:lang w:eastAsia="ru-RU"/>
        </w:rPr>
        <w:t>согласно закону</w:t>
      </w:r>
      <w:r w:rsidR="00A607F0">
        <w:rPr>
          <w:sz w:val="22"/>
          <w:szCs w:val="22"/>
          <w:lang w:eastAsia="ru-RU"/>
        </w:rPr>
        <w:t>, настоящему договору</w:t>
      </w:r>
      <w:r>
        <w:rPr>
          <w:sz w:val="22"/>
          <w:szCs w:val="22"/>
          <w:lang w:eastAsia="ru-RU"/>
        </w:rPr>
        <w:t>;</w:t>
      </w:r>
    </w:p>
    <w:p w14:paraId="778DCC60" w14:textId="77777777" w:rsidR="00560A3B" w:rsidRDefault="002028F9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б) проведения планово</w:t>
      </w:r>
      <w:r w:rsidR="00560A3B">
        <w:rPr>
          <w:sz w:val="22"/>
          <w:szCs w:val="22"/>
          <w:lang w:eastAsia="ru-RU"/>
        </w:rPr>
        <w:t>го</w:t>
      </w:r>
      <w:r>
        <w:rPr>
          <w:sz w:val="22"/>
          <w:szCs w:val="22"/>
          <w:lang w:eastAsia="ru-RU"/>
        </w:rPr>
        <w:t xml:space="preserve"> ремонта и работ</w:t>
      </w:r>
      <w:r w:rsidR="00560A3B">
        <w:rPr>
          <w:sz w:val="22"/>
          <w:szCs w:val="22"/>
          <w:lang w:eastAsia="ru-RU"/>
        </w:rPr>
        <w:t xml:space="preserve"> по обслуживанию централизованных</w:t>
      </w:r>
      <w:r>
        <w:rPr>
          <w:sz w:val="22"/>
          <w:szCs w:val="22"/>
          <w:lang w:eastAsia="ru-RU"/>
        </w:rPr>
        <w:t xml:space="preserve"> инженерно-техническ</w:t>
      </w:r>
      <w:r w:rsidR="00560A3B">
        <w:rPr>
          <w:sz w:val="22"/>
          <w:szCs w:val="22"/>
          <w:lang w:eastAsia="ru-RU"/>
        </w:rPr>
        <w:t>их сетей.</w:t>
      </w:r>
    </w:p>
    <w:p w14:paraId="15E688F9" w14:textId="77777777" w:rsidR="00DA08A4" w:rsidRDefault="00DA08A4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4.3. Порядок приостановления (ограничения) подачи коммунальной услуги в случае её не полной оплаты следующий:</w:t>
      </w:r>
    </w:p>
    <w:p w14:paraId="482162F1" w14:textId="08E7CC39" w:rsidR="00AD46DF" w:rsidRDefault="00AD46DF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</w:t>
      </w:r>
      <w:r w:rsidR="00DA08A4">
        <w:rPr>
          <w:sz w:val="22"/>
          <w:szCs w:val="22"/>
          <w:lang w:eastAsia="ru-RU"/>
        </w:rPr>
        <w:t>РСО</w:t>
      </w:r>
      <w:r w:rsidR="00641883">
        <w:rPr>
          <w:sz w:val="22"/>
          <w:szCs w:val="22"/>
          <w:lang w:eastAsia="ru-RU"/>
        </w:rPr>
        <w:t xml:space="preserve"> направляет </w:t>
      </w:r>
      <w:r w:rsidR="00DA08A4">
        <w:rPr>
          <w:sz w:val="22"/>
          <w:szCs w:val="22"/>
          <w:lang w:eastAsia="ru-RU"/>
        </w:rPr>
        <w:t>П</w:t>
      </w:r>
      <w:r w:rsidR="00641883">
        <w:rPr>
          <w:sz w:val="22"/>
          <w:szCs w:val="22"/>
          <w:lang w:eastAsia="ru-RU"/>
        </w:rPr>
        <w:t xml:space="preserve">отребителю предупреждение, что в случае непогашения задолженности </w:t>
      </w:r>
      <w:r w:rsidR="003252EE">
        <w:rPr>
          <w:sz w:val="22"/>
          <w:szCs w:val="22"/>
          <w:lang w:eastAsia="ru-RU"/>
        </w:rPr>
        <w:t xml:space="preserve">за </w:t>
      </w:r>
      <w:r w:rsidR="00641883">
        <w:rPr>
          <w:sz w:val="22"/>
          <w:szCs w:val="22"/>
          <w:lang w:eastAsia="ru-RU"/>
        </w:rPr>
        <w:t>коммунальн</w:t>
      </w:r>
      <w:r w:rsidR="003252EE">
        <w:rPr>
          <w:sz w:val="22"/>
          <w:szCs w:val="22"/>
          <w:lang w:eastAsia="ru-RU"/>
        </w:rPr>
        <w:t>ые</w:t>
      </w:r>
      <w:r w:rsidR="00641883">
        <w:rPr>
          <w:sz w:val="22"/>
          <w:szCs w:val="22"/>
          <w:lang w:eastAsia="ru-RU"/>
        </w:rPr>
        <w:t xml:space="preserve"> услуг</w:t>
      </w:r>
      <w:r w:rsidR="003252EE">
        <w:rPr>
          <w:sz w:val="22"/>
          <w:szCs w:val="22"/>
          <w:lang w:eastAsia="ru-RU"/>
        </w:rPr>
        <w:t>и</w:t>
      </w:r>
      <w:r w:rsidR="00641883">
        <w:rPr>
          <w:sz w:val="22"/>
          <w:szCs w:val="22"/>
          <w:lang w:eastAsia="ru-RU"/>
        </w:rPr>
        <w:t xml:space="preserve"> в течение </w:t>
      </w:r>
      <w:r w:rsidR="004F126C" w:rsidRPr="00D608BE">
        <w:rPr>
          <w:color w:val="000000" w:themeColor="text1"/>
          <w:sz w:val="22"/>
          <w:szCs w:val="22"/>
          <w:lang w:eastAsia="ru-RU"/>
        </w:rPr>
        <w:t>2</w:t>
      </w:r>
      <w:r w:rsidR="00641883">
        <w:rPr>
          <w:sz w:val="22"/>
          <w:szCs w:val="22"/>
          <w:lang w:eastAsia="ru-RU"/>
        </w:rPr>
        <w:t xml:space="preserve">0 дней со дня </w:t>
      </w:r>
      <w:r w:rsidR="00616C4C">
        <w:rPr>
          <w:sz w:val="22"/>
          <w:szCs w:val="22"/>
          <w:lang w:eastAsia="ru-RU"/>
        </w:rPr>
        <w:t xml:space="preserve">доставки </w:t>
      </w:r>
      <w:r w:rsidR="00DA08A4">
        <w:rPr>
          <w:sz w:val="22"/>
          <w:szCs w:val="22"/>
          <w:lang w:eastAsia="ru-RU"/>
        </w:rPr>
        <w:t xml:space="preserve">Потребителю такого предупреждения подача коммунальной услуги будет приостановлена </w:t>
      </w:r>
      <w:r w:rsidR="00616C4C">
        <w:rPr>
          <w:sz w:val="22"/>
          <w:szCs w:val="22"/>
          <w:lang w:eastAsia="ru-RU"/>
        </w:rPr>
        <w:t xml:space="preserve">при </w:t>
      </w:r>
      <w:r w:rsidR="00DA08A4">
        <w:rPr>
          <w:sz w:val="22"/>
          <w:szCs w:val="22"/>
          <w:lang w:eastAsia="ru-RU"/>
        </w:rPr>
        <w:t>отсутстви</w:t>
      </w:r>
      <w:r w:rsidR="00616C4C">
        <w:rPr>
          <w:sz w:val="22"/>
          <w:szCs w:val="22"/>
          <w:lang w:eastAsia="ru-RU"/>
        </w:rPr>
        <w:t>и</w:t>
      </w:r>
      <w:r w:rsidR="00DA08A4">
        <w:rPr>
          <w:sz w:val="22"/>
          <w:szCs w:val="22"/>
          <w:lang w:eastAsia="ru-RU"/>
        </w:rPr>
        <w:t xml:space="preserve"> технической возможности ограничения</w:t>
      </w:r>
      <w:r w:rsidR="003252EE">
        <w:rPr>
          <w:sz w:val="22"/>
          <w:szCs w:val="22"/>
          <w:lang w:eastAsia="ru-RU"/>
        </w:rPr>
        <w:t xml:space="preserve"> такой</w:t>
      </w:r>
      <w:r w:rsidR="00DA08A4">
        <w:rPr>
          <w:sz w:val="22"/>
          <w:szCs w:val="22"/>
          <w:lang w:eastAsia="ru-RU"/>
        </w:rPr>
        <w:t xml:space="preserve"> подачи</w:t>
      </w:r>
      <w:r>
        <w:rPr>
          <w:sz w:val="22"/>
          <w:szCs w:val="22"/>
          <w:lang w:eastAsia="ru-RU"/>
        </w:rPr>
        <w:t>;</w:t>
      </w:r>
      <w:r w:rsidR="00DA08A4">
        <w:rPr>
          <w:sz w:val="22"/>
          <w:szCs w:val="22"/>
          <w:lang w:eastAsia="ru-RU"/>
        </w:rPr>
        <w:t xml:space="preserve"> </w:t>
      </w:r>
    </w:p>
    <w:p w14:paraId="0C719A8B" w14:textId="77777777" w:rsidR="00D608BE" w:rsidRDefault="00AD46DF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616C4C">
        <w:rPr>
          <w:sz w:val="22"/>
          <w:szCs w:val="22"/>
          <w:lang w:eastAsia="ru-RU"/>
        </w:rPr>
        <w:t>-п</w:t>
      </w:r>
      <w:r w:rsidR="00641883" w:rsidRPr="00616C4C">
        <w:rPr>
          <w:sz w:val="22"/>
          <w:szCs w:val="22"/>
          <w:lang w:eastAsia="ru-RU"/>
        </w:rPr>
        <w:t xml:space="preserve">редупреждение доставляется </w:t>
      </w:r>
      <w:r w:rsidR="00DA08A4" w:rsidRPr="00616C4C">
        <w:rPr>
          <w:sz w:val="22"/>
          <w:szCs w:val="22"/>
          <w:lang w:eastAsia="ru-RU"/>
        </w:rPr>
        <w:t>П</w:t>
      </w:r>
      <w:r w:rsidR="00641883" w:rsidRPr="00616C4C">
        <w:rPr>
          <w:sz w:val="22"/>
          <w:szCs w:val="22"/>
          <w:lang w:eastAsia="ru-RU"/>
        </w:rPr>
        <w:t xml:space="preserve">отребителю путем вручения </w:t>
      </w:r>
      <w:r w:rsidR="00E83D55" w:rsidRPr="00616C4C">
        <w:rPr>
          <w:sz w:val="22"/>
          <w:szCs w:val="22"/>
          <w:lang w:eastAsia="ru-RU"/>
        </w:rPr>
        <w:t>под расписку</w:t>
      </w:r>
      <w:r w:rsidR="003252EE" w:rsidRPr="00616C4C">
        <w:rPr>
          <w:sz w:val="22"/>
          <w:szCs w:val="22"/>
          <w:lang w:eastAsia="ru-RU"/>
        </w:rPr>
        <w:t>,</w:t>
      </w:r>
      <w:r w:rsidR="00641883" w:rsidRPr="00616C4C">
        <w:rPr>
          <w:sz w:val="22"/>
          <w:szCs w:val="22"/>
          <w:lang w:eastAsia="ru-RU"/>
        </w:rPr>
        <w:t xml:space="preserve"> направления по почте заказным письмом </w:t>
      </w:r>
      <w:r w:rsidR="00641883" w:rsidRPr="00D608BE">
        <w:rPr>
          <w:sz w:val="22"/>
          <w:szCs w:val="22"/>
          <w:lang w:eastAsia="ru-RU"/>
        </w:rPr>
        <w:t xml:space="preserve">(с уведомлением о вручении), </w:t>
      </w:r>
      <w:r w:rsidR="003252EE" w:rsidRPr="00D608BE">
        <w:rPr>
          <w:sz w:val="22"/>
          <w:szCs w:val="22"/>
          <w:lang w:eastAsia="ru-RU"/>
        </w:rPr>
        <w:t xml:space="preserve">иными способами, установленными законом, подтверждающими факт и дату получения такого предупреждения (включение в платежный документ, телефонная связь, сеть «Интернет» или иное). </w:t>
      </w:r>
    </w:p>
    <w:p w14:paraId="3F926BCB" w14:textId="72A7CFDD" w:rsidR="00616C4C" w:rsidRPr="00616C4C" w:rsidRDefault="003252EE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highlight w:val="yellow"/>
          <w:lang w:eastAsia="ru-RU"/>
        </w:rPr>
      </w:pPr>
      <w:r w:rsidRPr="00D608BE">
        <w:rPr>
          <w:sz w:val="22"/>
          <w:szCs w:val="22"/>
          <w:lang w:eastAsia="ru-RU"/>
        </w:rPr>
        <w:t xml:space="preserve">Стороны признают, что </w:t>
      </w:r>
      <w:r w:rsidR="00616C4C" w:rsidRPr="00D608BE">
        <w:rPr>
          <w:sz w:val="22"/>
          <w:szCs w:val="22"/>
          <w:lang w:eastAsia="ru-RU"/>
        </w:rPr>
        <w:t>предупреждение о предстоящем приостановлении (ограничении) коммунальной услуги считается доставленным Потребителю, если в результате уклонения Потребителя от получения корреспонденции в отделении связи он</w:t>
      </w:r>
      <w:r w:rsidR="00D608BE">
        <w:rPr>
          <w:sz w:val="22"/>
          <w:szCs w:val="22"/>
          <w:lang w:eastAsia="ru-RU"/>
        </w:rPr>
        <w:t>о</w:t>
      </w:r>
      <w:r w:rsidR="00616C4C" w:rsidRPr="00D608BE">
        <w:rPr>
          <w:sz w:val="22"/>
          <w:szCs w:val="22"/>
          <w:lang w:eastAsia="ru-RU"/>
        </w:rPr>
        <w:t xml:space="preserve"> возвращен</w:t>
      </w:r>
      <w:r w:rsidR="00D608BE">
        <w:rPr>
          <w:sz w:val="22"/>
          <w:szCs w:val="22"/>
          <w:lang w:eastAsia="ru-RU"/>
        </w:rPr>
        <w:t>о</w:t>
      </w:r>
      <w:r w:rsidR="00616C4C" w:rsidRPr="00D608BE">
        <w:rPr>
          <w:sz w:val="22"/>
          <w:szCs w:val="22"/>
          <w:lang w:eastAsia="ru-RU"/>
        </w:rPr>
        <w:t xml:space="preserve"> РСО по истечении срока хранения, а при вручении такого предупреждения Потребителю под расписку, в случае отказа Потребителя либо проживающих в жилом доме лиц от его подписания, такое предупреждение считается доведенным до сведения Потребителя.</w:t>
      </w:r>
    </w:p>
    <w:p w14:paraId="26111BA6" w14:textId="77777777" w:rsidR="00AD46DF" w:rsidRDefault="00AD46DF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</w:t>
      </w:r>
      <w:r w:rsidR="00641883">
        <w:rPr>
          <w:sz w:val="22"/>
          <w:szCs w:val="22"/>
          <w:lang w:eastAsia="ru-RU"/>
        </w:rPr>
        <w:t xml:space="preserve">при непогашении </w:t>
      </w:r>
      <w:r>
        <w:rPr>
          <w:sz w:val="22"/>
          <w:szCs w:val="22"/>
          <w:lang w:eastAsia="ru-RU"/>
        </w:rPr>
        <w:t>П</w:t>
      </w:r>
      <w:r w:rsidR="00641883">
        <w:rPr>
          <w:sz w:val="22"/>
          <w:szCs w:val="22"/>
          <w:lang w:eastAsia="ru-RU"/>
        </w:rPr>
        <w:t xml:space="preserve">отребителем задолженности в течение установленного в предупреждении срока </w:t>
      </w:r>
      <w:r>
        <w:rPr>
          <w:sz w:val="22"/>
          <w:szCs w:val="22"/>
          <w:lang w:eastAsia="ru-RU"/>
        </w:rPr>
        <w:t>РСО приостанавливает подачу коммунальной услуги при отсутстви</w:t>
      </w:r>
      <w:r w:rsidR="006F0BC7">
        <w:rPr>
          <w:sz w:val="22"/>
          <w:szCs w:val="22"/>
          <w:lang w:eastAsia="ru-RU"/>
        </w:rPr>
        <w:t>и</w:t>
      </w:r>
      <w:r>
        <w:rPr>
          <w:sz w:val="22"/>
          <w:szCs w:val="22"/>
          <w:lang w:eastAsia="ru-RU"/>
        </w:rPr>
        <w:t xml:space="preserve"> технической возможности её ограничения; </w:t>
      </w:r>
    </w:p>
    <w:p w14:paraId="795E76EF" w14:textId="77777777" w:rsidR="006137B2" w:rsidRDefault="00AD46DF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4.4.</w:t>
      </w:r>
      <w:r w:rsidR="00E00B61">
        <w:rPr>
          <w:sz w:val="22"/>
          <w:szCs w:val="22"/>
          <w:lang w:eastAsia="ru-RU"/>
        </w:rPr>
        <w:t xml:space="preserve"> Подача</w:t>
      </w:r>
      <w:r w:rsidR="006137B2">
        <w:rPr>
          <w:sz w:val="22"/>
          <w:szCs w:val="22"/>
          <w:lang w:eastAsia="ru-RU"/>
        </w:rPr>
        <w:t xml:space="preserve"> коммунальных услуг возобновляется в течение 2 дней со</w:t>
      </w:r>
      <w:r w:rsidR="00E00B61">
        <w:rPr>
          <w:sz w:val="22"/>
          <w:szCs w:val="22"/>
          <w:lang w:eastAsia="ru-RU"/>
        </w:rPr>
        <w:t xml:space="preserve"> дня </w:t>
      </w:r>
      <w:r w:rsidR="006137B2">
        <w:rPr>
          <w:sz w:val="22"/>
          <w:szCs w:val="22"/>
          <w:lang w:eastAsia="ru-RU"/>
        </w:rPr>
        <w:t xml:space="preserve">погашения </w:t>
      </w:r>
      <w:r w:rsidR="00E00B61">
        <w:rPr>
          <w:sz w:val="22"/>
          <w:szCs w:val="22"/>
          <w:lang w:eastAsia="ru-RU"/>
        </w:rPr>
        <w:t>долга</w:t>
      </w:r>
      <w:r w:rsidR="006137B2">
        <w:rPr>
          <w:sz w:val="22"/>
          <w:szCs w:val="22"/>
          <w:lang w:eastAsia="ru-RU"/>
        </w:rPr>
        <w:t xml:space="preserve"> и оплаты расходов </w:t>
      </w:r>
      <w:r w:rsidR="00E00B61">
        <w:rPr>
          <w:sz w:val="22"/>
          <w:szCs w:val="22"/>
          <w:lang w:eastAsia="ru-RU"/>
        </w:rPr>
        <w:t xml:space="preserve">РСО </w:t>
      </w:r>
      <w:r w:rsidR="006137B2">
        <w:rPr>
          <w:sz w:val="22"/>
          <w:szCs w:val="22"/>
          <w:lang w:eastAsia="ru-RU"/>
        </w:rPr>
        <w:t xml:space="preserve">по приостановлению </w:t>
      </w:r>
      <w:r w:rsidR="00E00B61">
        <w:rPr>
          <w:sz w:val="22"/>
          <w:szCs w:val="22"/>
          <w:lang w:eastAsia="ru-RU"/>
        </w:rPr>
        <w:t>(ограничению)</w:t>
      </w:r>
      <w:r w:rsidR="00065D9D">
        <w:rPr>
          <w:sz w:val="22"/>
          <w:szCs w:val="22"/>
          <w:lang w:eastAsia="ru-RU"/>
        </w:rPr>
        <w:t xml:space="preserve"> и</w:t>
      </w:r>
      <w:r w:rsidR="006137B2">
        <w:rPr>
          <w:sz w:val="22"/>
          <w:szCs w:val="22"/>
          <w:lang w:eastAsia="ru-RU"/>
        </w:rPr>
        <w:t xml:space="preserve"> возобновлению </w:t>
      </w:r>
      <w:r w:rsidR="00E00B61">
        <w:rPr>
          <w:sz w:val="22"/>
          <w:szCs w:val="22"/>
          <w:lang w:eastAsia="ru-RU"/>
        </w:rPr>
        <w:t xml:space="preserve">подачи </w:t>
      </w:r>
      <w:r w:rsidR="006137B2">
        <w:rPr>
          <w:sz w:val="22"/>
          <w:szCs w:val="22"/>
          <w:lang w:eastAsia="ru-RU"/>
        </w:rPr>
        <w:t xml:space="preserve">коммунальной услуги </w:t>
      </w:r>
      <w:r w:rsidR="00E00B61">
        <w:rPr>
          <w:sz w:val="22"/>
          <w:szCs w:val="22"/>
          <w:lang w:eastAsia="ru-RU"/>
        </w:rPr>
        <w:t>или</w:t>
      </w:r>
      <w:r w:rsidR="006137B2">
        <w:rPr>
          <w:sz w:val="22"/>
          <w:szCs w:val="22"/>
          <w:lang w:eastAsia="ru-RU"/>
        </w:rPr>
        <w:t xml:space="preserve"> заключения</w:t>
      </w:r>
      <w:r w:rsidR="00E00B61">
        <w:rPr>
          <w:sz w:val="22"/>
          <w:szCs w:val="22"/>
          <w:lang w:eastAsia="ru-RU"/>
        </w:rPr>
        <w:t xml:space="preserve"> </w:t>
      </w:r>
      <w:r w:rsidR="006137B2">
        <w:rPr>
          <w:sz w:val="22"/>
          <w:szCs w:val="22"/>
          <w:lang w:eastAsia="ru-RU"/>
        </w:rPr>
        <w:t xml:space="preserve">соглашения о </w:t>
      </w:r>
      <w:r w:rsidR="00E00B61">
        <w:rPr>
          <w:sz w:val="22"/>
          <w:szCs w:val="22"/>
          <w:lang w:eastAsia="ru-RU"/>
        </w:rPr>
        <w:t xml:space="preserve">поэтапном </w:t>
      </w:r>
      <w:r w:rsidR="006137B2">
        <w:rPr>
          <w:sz w:val="22"/>
          <w:szCs w:val="22"/>
          <w:lang w:eastAsia="ru-RU"/>
        </w:rPr>
        <w:t>погашени</w:t>
      </w:r>
      <w:r w:rsidR="00E00B61">
        <w:rPr>
          <w:sz w:val="22"/>
          <w:szCs w:val="22"/>
          <w:lang w:eastAsia="ru-RU"/>
        </w:rPr>
        <w:t>и</w:t>
      </w:r>
      <w:r w:rsidR="006137B2">
        <w:rPr>
          <w:sz w:val="22"/>
          <w:szCs w:val="22"/>
          <w:lang w:eastAsia="ru-RU"/>
        </w:rPr>
        <w:t xml:space="preserve"> </w:t>
      </w:r>
      <w:r w:rsidR="00E00B61">
        <w:rPr>
          <w:sz w:val="22"/>
          <w:szCs w:val="22"/>
          <w:lang w:eastAsia="ru-RU"/>
        </w:rPr>
        <w:t>долга</w:t>
      </w:r>
      <w:r w:rsidR="006137B2">
        <w:rPr>
          <w:sz w:val="22"/>
          <w:szCs w:val="22"/>
          <w:lang w:eastAsia="ru-RU"/>
        </w:rPr>
        <w:t xml:space="preserve"> и оплаты </w:t>
      </w:r>
      <w:r w:rsidR="00337B19">
        <w:rPr>
          <w:sz w:val="22"/>
          <w:szCs w:val="22"/>
          <w:lang w:eastAsia="ru-RU"/>
        </w:rPr>
        <w:t>д</w:t>
      </w:r>
      <w:r w:rsidR="006137B2">
        <w:rPr>
          <w:sz w:val="22"/>
          <w:szCs w:val="22"/>
          <w:lang w:eastAsia="ru-RU"/>
        </w:rPr>
        <w:t xml:space="preserve">анных расходов, если </w:t>
      </w:r>
      <w:r w:rsidR="00E00B61">
        <w:rPr>
          <w:sz w:val="22"/>
          <w:szCs w:val="22"/>
          <w:lang w:eastAsia="ru-RU"/>
        </w:rPr>
        <w:t xml:space="preserve">РСО </w:t>
      </w:r>
      <w:r w:rsidR="006137B2">
        <w:rPr>
          <w:sz w:val="22"/>
          <w:szCs w:val="22"/>
          <w:lang w:eastAsia="ru-RU"/>
        </w:rPr>
        <w:t>не возобнови</w:t>
      </w:r>
      <w:r w:rsidR="00E00B61">
        <w:rPr>
          <w:sz w:val="22"/>
          <w:szCs w:val="22"/>
          <w:lang w:eastAsia="ru-RU"/>
        </w:rPr>
        <w:t>ло</w:t>
      </w:r>
      <w:r w:rsidR="006137B2">
        <w:rPr>
          <w:sz w:val="22"/>
          <w:szCs w:val="22"/>
          <w:lang w:eastAsia="ru-RU"/>
        </w:rPr>
        <w:t xml:space="preserve"> </w:t>
      </w:r>
      <w:r w:rsidR="00E00B61">
        <w:rPr>
          <w:sz w:val="22"/>
          <w:szCs w:val="22"/>
          <w:lang w:eastAsia="ru-RU"/>
        </w:rPr>
        <w:t xml:space="preserve">подачу энергоресурса </w:t>
      </w:r>
      <w:r w:rsidR="006137B2">
        <w:rPr>
          <w:sz w:val="22"/>
          <w:szCs w:val="22"/>
          <w:lang w:eastAsia="ru-RU"/>
        </w:rPr>
        <w:t>раннее.</w:t>
      </w:r>
    </w:p>
    <w:p w14:paraId="3805A18A" w14:textId="77777777" w:rsidR="006137B2" w:rsidRDefault="00E00B61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4.5.</w:t>
      </w:r>
      <w:r w:rsidR="006137B2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П</w:t>
      </w:r>
      <w:r w:rsidR="006137B2">
        <w:rPr>
          <w:sz w:val="22"/>
          <w:szCs w:val="22"/>
          <w:lang w:eastAsia="ru-RU"/>
        </w:rPr>
        <w:t>риостановлени</w:t>
      </w:r>
      <w:r>
        <w:rPr>
          <w:sz w:val="22"/>
          <w:szCs w:val="22"/>
          <w:lang w:eastAsia="ru-RU"/>
        </w:rPr>
        <w:t xml:space="preserve">е (ограничение) подачи </w:t>
      </w:r>
      <w:r w:rsidR="006137B2">
        <w:rPr>
          <w:sz w:val="22"/>
          <w:szCs w:val="22"/>
          <w:lang w:eastAsia="ru-RU"/>
        </w:rPr>
        <w:t>коммунальных услуг не должн</w:t>
      </w:r>
      <w:r>
        <w:rPr>
          <w:sz w:val="22"/>
          <w:szCs w:val="22"/>
          <w:lang w:eastAsia="ru-RU"/>
        </w:rPr>
        <w:t>о</w:t>
      </w:r>
      <w:r w:rsidR="006137B2">
        <w:rPr>
          <w:sz w:val="22"/>
          <w:szCs w:val="22"/>
          <w:lang w:eastAsia="ru-RU"/>
        </w:rPr>
        <w:t xml:space="preserve"> приводить к</w:t>
      </w:r>
      <w:r>
        <w:rPr>
          <w:sz w:val="22"/>
          <w:szCs w:val="22"/>
          <w:lang w:eastAsia="ru-RU"/>
        </w:rPr>
        <w:t xml:space="preserve"> </w:t>
      </w:r>
      <w:r w:rsidR="006137B2">
        <w:rPr>
          <w:sz w:val="22"/>
          <w:szCs w:val="22"/>
          <w:lang w:eastAsia="ru-RU"/>
        </w:rPr>
        <w:t xml:space="preserve">нарушению требований пригодности жилого помещения для проживания </w:t>
      </w:r>
      <w:r>
        <w:rPr>
          <w:sz w:val="22"/>
          <w:szCs w:val="22"/>
          <w:lang w:eastAsia="ru-RU"/>
        </w:rPr>
        <w:t>и расторжением настоящего договора не является</w:t>
      </w:r>
      <w:r w:rsidR="006137B2">
        <w:rPr>
          <w:sz w:val="22"/>
          <w:szCs w:val="22"/>
          <w:lang w:eastAsia="ru-RU"/>
        </w:rPr>
        <w:t>.</w:t>
      </w:r>
    </w:p>
    <w:p w14:paraId="4B130891" w14:textId="77777777" w:rsidR="000A4B3E" w:rsidRDefault="000A4B3E" w:rsidP="00F211CD">
      <w:pPr>
        <w:numPr>
          <w:ilvl w:val="0"/>
          <w:numId w:val="2"/>
        </w:numPr>
        <w:autoSpaceDE w:val="0"/>
        <w:spacing w:line="192" w:lineRule="auto"/>
        <w:ind w:left="505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Ответственность</w:t>
      </w:r>
      <w:r w:rsidR="006F0BC7">
        <w:rPr>
          <w:b/>
          <w:bCs/>
          <w:sz w:val="22"/>
          <w:szCs w:val="22"/>
        </w:rPr>
        <w:t xml:space="preserve"> Сторон</w:t>
      </w:r>
      <w:r>
        <w:rPr>
          <w:b/>
          <w:bCs/>
          <w:sz w:val="22"/>
          <w:szCs w:val="22"/>
        </w:rPr>
        <w:t>.</w:t>
      </w:r>
    </w:p>
    <w:p w14:paraId="343C8FEC" w14:textId="77777777" w:rsidR="000A4B3E" w:rsidRDefault="000A4B3E" w:rsidP="00C77433">
      <w:pPr>
        <w:numPr>
          <w:ilvl w:val="1"/>
          <w:numId w:val="2"/>
        </w:numPr>
        <w:tabs>
          <w:tab w:val="left" w:pos="426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За нарушение настоящего договора и нормативн</w:t>
      </w:r>
      <w:r w:rsidR="006F0BC7">
        <w:rPr>
          <w:sz w:val="22"/>
          <w:szCs w:val="22"/>
        </w:rPr>
        <w:t>ых актов С</w:t>
      </w:r>
      <w:r>
        <w:rPr>
          <w:sz w:val="22"/>
          <w:szCs w:val="22"/>
        </w:rPr>
        <w:t>тороны несут ответственность со</w:t>
      </w:r>
      <w:r w:rsidR="006F0BC7">
        <w:rPr>
          <w:sz w:val="22"/>
          <w:szCs w:val="22"/>
        </w:rPr>
        <w:t xml:space="preserve">гласно </w:t>
      </w:r>
      <w:r>
        <w:rPr>
          <w:sz w:val="22"/>
          <w:szCs w:val="22"/>
        </w:rPr>
        <w:t>закон</w:t>
      </w:r>
      <w:r w:rsidR="006F0BC7">
        <w:rPr>
          <w:sz w:val="22"/>
          <w:szCs w:val="22"/>
        </w:rPr>
        <w:t>у</w:t>
      </w:r>
      <w:r w:rsidR="00042216">
        <w:rPr>
          <w:sz w:val="22"/>
          <w:szCs w:val="22"/>
        </w:rPr>
        <w:t>;</w:t>
      </w:r>
    </w:p>
    <w:p w14:paraId="126A2422" w14:textId="77777777" w:rsidR="00F211CD" w:rsidRDefault="00F211CD" w:rsidP="00C77433">
      <w:pPr>
        <w:pStyle w:val="af1"/>
        <w:numPr>
          <w:ilvl w:val="1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192" w:lineRule="auto"/>
        <w:ind w:left="0" w:firstLine="0"/>
        <w:jc w:val="both"/>
        <w:rPr>
          <w:sz w:val="22"/>
          <w:szCs w:val="22"/>
        </w:rPr>
      </w:pPr>
      <w:r w:rsidRPr="00F211CD">
        <w:rPr>
          <w:sz w:val="22"/>
          <w:szCs w:val="22"/>
        </w:rPr>
        <w:t xml:space="preserve">Потребитель </w:t>
      </w:r>
      <w:r w:rsidRPr="00F211CD">
        <w:rPr>
          <w:sz w:val="22"/>
          <w:szCs w:val="22"/>
          <w:lang w:eastAsia="ru-RU"/>
        </w:rPr>
        <w:t xml:space="preserve">несвоевременно и (или) не полностью внесший плату за коммунальные услуги, оплачивает РСО  пени в размере 1/300 </w:t>
      </w:r>
      <w:hyperlink r:id="rId12" w:history="1">
        <w:r w:rsidRPr="00F211CD">
          <w:rPr>
            <w:color w:val="0000FF"/>
            <w:sz w:val="22"/>
            <w:szCs w:val="22"/>
            <w:lang w:eastAsia="ru-RU"/>
          </w:rPr>
          <w:t>ставки</w:t>
        </w:r>
      </w:hyperlink>
      <w:r w:rsidRPr="00F211CD">
        <w:rPr>
          <w:sz w:val="22"/>
          <w:szCs w:val="22"/>
          <w:lang w:eastAsia="ru-RU"/>
        </w:rPr>
        <w:t xml:space="preserve"> рефинансирования ЦБ РФ, действующей на день фактической оплаты, от не выплаченной в срок суммы за каждый день просрочки начиная с 31 дня, следующего за днем срока оплаты, по день фактической </w:t>
      </w:r>
      <w:r w:rsidRPr="00F211CD">
        <w:rPr>
          <w:sz w:val="22"/>
          <w:szCs w:val="22"/>
          <w:lang w:eastAsia="ru-RU"/>
        </w:rPr>
        <w:lastRenderedPageBreak/>
        <w:t xml:space="preserve">оплаты, произведенной в течение 90 дней со дня наступления срока оплаты, либо до истечения 90 дней после дня наступления срока оплаты, если в 90 срок оплата не произведена. Начиная с 91 дня, следующего за днем наступления срока оплаты, по день фактической оплаты пени уплачиваются в размере 1/130 ставки рефинансирования ЦБ РФ, действующей на день фактической оплаты, от не выплаченной в срок </w:t>
      </w:r>
      <w:r w:rsidR="00C77433">
        <w:rPr>
          <w:sz w:val="22"/>
          <w:szCs w:val="22"/>
          <w:lang w:eastAsia="ru-RU"/>
        </w:rPr>
        <w:t>суммы за каждый день просрочки;</w:t>
      </w:r>
    </w:p>
    <w:p w14:paraId="0CF8E633" w14:textId="77777777" w:rsidR="00C77433" w:rsidRPr="00C77433" w:rsidRDefault="00C77433" w:rsidP="00FD1FD1">
      <w:pPr>
        <w:pStyle w:val="af1"/>
        <w:numPr>
          <w:ilvl w:val="1"/>
          <w:numId w:val="2"/>
        </w:numPr>
        <w:tabs>
          <w:tab w:val="left" w:pos="426"/>
        </w:tabs>
        <w:spacing w:line="192" w:lineRule="auto"/>
        <w:ind w:left="0" w:firstLine="0"/>
        <w:jc w:val="both"/>
        <w:rPr>
          <w:sz w:val="22"/>
          <w:szCs w:val="22"/>
        </w:rPr>
      </w:pPr>
      <w:r w:rsidRPr="00C77433">
        <w:rPr>
          <w:sz w:val="22"/>
          <w:szCs w:val="22"/>
        </w:rPr>
        <w:t xml:space="preserve">При нарушении РСО либо лицом, привлеченным для осуществления расчета платы за коммунальные услуги порядка расчета платы, РСО несет ответственность в порядке, определенном действующим законодательством; </w:t>
      </w:r>
    </w:p>
    <w:p w14:paraId="43A3EEB2" w14:textId="77777777" w:rsidR="00C40A80" w:rsidRPr="006642C9" w:rsidRDefault="00CC4BCB" w:rsidP="00C77433">
      <w:pPr>
        <w:pStyle w:val="af1"/>
        <w:numPr>
          <w:ilvl w:val="1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192" w:lineRule="auto"/>
        <w:ind w:left="0" w:firstLine="0"/>
        <w:jc w:val="both"/>
        <w:rPr>
          <w:sz w:val="22"/>
          <w:szCs w:val="22"/>
          <w:lang w:eastAsia="ru-RU"/>
        </w:rPr>
      </w:pPr>
      <w:r w:rsidRPr="006642C9">
        <w:rPr>
          <w:sz w:val="22"/>
          <w:szCs w:val="22"/>
          <w:lang w:eastAsia="ru-RU"/>
        </w:rPr>
        <w:t>РСО</w:t>
      </w:r>
      <w:r w:rsidR="006642C9" w:rsidRPr="006642C9">
        <w:rPr>
          <w:sz w:val="22"/>
          <w:szCs w:val="22"/>
          <w:lang w:eastAsia="ru-RU"/>
        </w:rPr>
        <w:t>,</w:t>
      </w:r>
      <w:r w:rsidRPr="006642C9">
        <w:rPr>
          <w:sz w:val="22"/>
          <w:szCs w:val="22"/>
          <w:lang w:eastAsia="ru-RU"/>
        </w:rPr>
        <w:t xml:space="preserve"> </w:t>
      </w:r>
      <w:r w:rsidR="006642C9">
        <w:rPr>
          <w:sz w:val="22"/>
          <w:szCs w:val="22"/>
          <w:lang w:eastAsia="ru-RU"/>
        </w:rPr>
        <w:t>оказывающее</w:t>
      </w:r>
      <w:r w:rsidR="00C40A80" w:rsidRPr="006642C9">
        <w:rPr>
          <w:sz w:val="22"/>
          <w:szCs w:val="22"/>
          <w:lang w:eastAsia="ru-RU"/>
        </w:rPr>
        <w:t xml:space="preserve"> </w:t>
      </w:r>
      <w:r w:rsidR="006642C9" w:rsidRPr="006642C9">
        <w:rPr>
          <w:sz w:val="22"/>
          <w:szCs w:val="22"/>
          <w:lang w:eastAsia="ru-RU"/>
        </w:rPr>
        <w:t>П</w:t>
      </w:r>
      <w:r w:rsidR="00C40A80" w:rsidRPr="006642C9">
        <w:rPr>
          <w:sz w:val="22"/>
          <w:szCs w:val="22"/>
          <w:lang w:eastAsia="ru-RU"/>
        </w:rPr>
        <w:t>отребителю коммунальн</w:t>
      </w:r>
      <w:r w:rsidR="006642C9" w:rsidRPr="006642C9">
        <w:rPr>
          <w:sz w:val="22"/>
          <w:szCs w:val="22"/>
          <w:lang w:eastAsia="ru-RU"/>
        </w:rPr>
        <w:t>ую</w:t>
      </w:r>
      <w:r w:rsidR="00C40A80" w:rsidRPr="006642C9">
        <w:rPr>
          <w:sz w:val="22"/>
          <w:szCs w:val="22"/>
          <w:lang w:eastAsia="ru-RU"/>
        </w:rPr>
        <w:t xml:space="preserve"> услуг</w:t>
      </w:r>
      <w:r w:rsidR="006642C9" w:rsidRPr="006642C9">
        <w:rPr>
          <w:sz w:val="22"/>
          <w:szCs w:val="22"/>
          <w:lang w:eastAsia="ru-RU"/>
        </w:rPr>
        <w:t>у</w:t>
      </w:r>
      <w:r w:rsidR="00C40A80" w:rsidRPr="006642C9">
        <w:rPr>
          <w:sz w:val="22"/>
          <w:szCs w:val="22"/>
          <w:lang w:eastAsia="ru-RU"/>
        </w:rPr>
        <w:t xml:space="preserve"> ненадлежащего качества</w:t>
      </w:r>
      <w:r w:rsidR="006642C9" w:rsidRPr="006642C9">
        <w:rPr>
          <w:sz w:val="22"/>
          <w:szCs w:val="22"/>
          <w:lang w:eastAsia="ru-RU"/>
        </w:rPr>
        <w:t>,</w:t>
      </w:r>
      <w:r w:rsidR="00C40A80" w:rsidRPr="006642C9">
        <w:rPr>
          <w:sz w:val="22"/>
          <w:szCs w:val="22"/>
          <w:lang w:eastAsia="ru-RU"/>
        </w:rPr>
        <w:t xml:space="preserve"> с перерывами </w:t>
      </w:r>
      <w:r w:rsidR="006642C9" w:rsidRPr="006642C9">
        <w:rPr>
          <w:sz w:val="22"/>
          <w:szCs w:val="22"/>
          <w:lang w:eastAsia="ru-RU"/>
        </w:rPr>
        <w:t>выше</w:t>
      </w:r>
      <w:r w:rsidR="00C40A80" w:rsidRPr="006642C9">
        <w:rPr>
          <w:sz w:val="22"/>
          <w:szCs w:val="22"/>
          <w:lang w:eastAsia="ru-RU"/>
        </w:rPr>
        <w:t xml:space="preserve"> установленн</w:t>
      </w:r>
      <w:r w:rsidR="006642C9" w:rsidRPr="006642C9">
        <w:rPr>
          <w:sz w:val="22"/>
          <w:szCs w:val="22"/>
          <w:lang w:eastAsia="ru-RU"/>
        </w:rPr>
        <w:t>ой</w:t>
      </w:r>
      <w:r w:rsidR="00C40A80" w:rsidRPr="006642C9">
        <w:rPr>
          <w:sz w:val="22"/>
          <w:szCs w:val="22"/>
          <w:lang w:eastAsia="ru-RU"/>
        </w:rPr>
        <w:t xml:space="preserve"> продолжительност</w:t>
      </w:r>
      <w:r w:rsidR="006642C9" w:rsidRPr="006642C9">
        <w:rPr>
          <w:sz w:val="22"/>
          <w:szCs w:val="22"/>
          <w:lang w:eastAsia="ru-RU"/>
        </w:rPr>
        <w:t>и</w:t>
      </w:r>
      <w:r w:rsidR="00C40A80" w:rsidRPr="006642C9">
        <w:rPr>
          <w:sz w:val="22"/>
          <w:szCs w:val="22"/>
          <w:lang w:eastAsia="ru-RU"/>
        </w:rPr>
        <w:t>, произв</w:t>
      </w:r>
      <w:r w:rsidR="006642C9" w:rsidRPr="006642C9">
        <w:rPr>
          <w:sz w:val="22"/>
          <w:szCs w:val="22"/>
          <w:lang w:eastAsia="ru-RU"/>
        </w:rPr>
        <w:t>одит</w:t>
      </w:r>
      <w:r w:rsidR="00C40A80" w:rsidRPr="006642C9">
        <w:rPr>
          <w:sz w:val="22"/>
          <w:szCs w:val="22"/>
          <w:lang w:eastAsia="ru-RU"/>
        </w:rPr>
        <w:t xml:space="preserve"> перерасчет </w:t>
      </w:r>
      <w:r w:rsidR="006642C9">
        <w:rPr>
          <w:sz w:val="22"/>
          <w:szCs w:val="22"/>
          <w:lang w:eastAsia="ru-RU"/>
        </w:rPr>
        <w:t xml:space="preserve">платы </w:t>
      </w:r>
      <w:r w:rsidR="00C40A80" w:rsidRPr="006642C9">
        <w:rPr>
          <w:sz w:val="22"/>
          <w:szCs w:val="22"/>
          <w:lang w:eastAsia="ru-RU"/>
        </w:rPr>
        <w:t xml:space="preserve">вплоть до полного освобождения </w:t>
      </w:r>
      <w:r w:rsidR="006642C9">
        <w:rPr>
          <w:sz w:val="22"/>
          <w:szCs w:val="22"/>
          <w:lang w:eastAsia="ru-RU"/>
        </w:rPr>
        <w:t>П</w:t>
      </w:r>
      <w:r w:rsidR="00C40A80" w:rsidRPr="006642C9">
        <w:rPr>
          <w:sz w:val="22"/>
          <w:szCs w:val="22"/>
          <w:lang w:eastAsia="ru-RU"/>
        </w:rPr>
        <w:t>отребителя от оплаты</w:t>
      </w:r>
      <w:r w:rsidR="00C77433">
        <w:rPr>
          <w:sz w:val="22"/>
          <w:szCs w:val="22"/>
          <w:lang w:eastAsia="ru-RU"/>
        </w:rPr>
        <w:t>;</w:t>
      </w:r>
    </w:p>
    <w:p w14:paraId="0308F70A" w14:textId="77777777" w:rsidR="00C77433" w:rsidRDefault="00C77433" w:rsidP="00C77433">
      <w:pPr>
        <w:pStyle w:val="af1"/>
        <w:numPr>
          <w:ilvl w:val="1"/>
          <w:numId w:val="2"/>
        </w:numPr>
        <w:tabs>
          <w:tab w:val="left" w:pos="426"/>
        </w:tabs>
        <w:spacing w:line="192" w:lineRule="auto"/>
        <w:ind w:left="0" w:firstLine="0"/>
        <w:jc w:val="both"/>
        <w:rPr>
          <w:sz w:val="22"/>
          <w:szCs w:val="22"/>
        </w:rPr>
      </w:pPr>
      <w:r w:rsidRPr="00C77433">
        <w:rPr>
          <w:sz w:val="22"/>
          <w:szCs w:val="22"/>
        </w:rPr>
        <w:t>Р</w:t>
      </w:r>
      <w:r>
        <w:rPr>
          <w:sz w:val="22"/>
          <w:szCs w:val="22"/>
        </w:rPr>
        <w:t>СО</w:t>
      </w:r>
      <w:r w:rsidRPr="00C77433">
        <w:rPr>
          <w:sz w:val="22"/>
          <w:szCs w:val="22"/>
        </w:rPr>
        <w:t xml:space="preserve"> несет ответственность за качество </w:t>
      </w:r>
      <w:r>
        <w:rPr>
          <w:sz w:val="22"/>
          <w:szCs w:val="22"/>
        </w:rPr>
        <w:t>оказания</w:t>
      </w:r>
      <w:r w:rsidRPr="00C77433">
        <w:rPr>
          <w:sz w:val="22"/>
          <w:szCs w:val="22"/>
        </w:rPr>
        <w:t xml:space="preserve"> коммунальных услуг на границе </w:t>
      </w:r>
      <w:r>
        <w:rPr>
          <w:sz w:val="22"/>
          <w:szCs w:val="22"/>
        </w:rPr>
        <w:t>балансовой принадлежности (эксплуатационной ответственности) инженерно-технических сетей;</w:t>
      </w:r>
    </w:p>
    <w:p w14:paraId="09F9DBFB" w14:textId="77777777" w:rsidR="000A4B3E" w:rsidRDefault="000A4B3E" w:rsidP="00C77433">
      <w:pPr>
        <w:numPr>
          <w:ilvl w:val="1"/>
          <w:numId w:val="2"/>
        </w:numPr>
        <w:tabs>
          <w:tab w:val="left" w:pos="426"/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Р</w:t>
      </w:r>
      <w:r w:rsidR="00F211CD">
        <w:rPr>
          <w:sz w:val="22"/>
          <w:szCs w:val="22"/>
        </w:rPr>
        <w:t>СО</w:t>
      </w:r>
      <w:r>
        <w:rPr>
          <w:sz w:val="22"/>
          <w:szCs w:val="22"/>
        </w:rPr>
        <w:t xml:space="preserve"> освобождается от ответственности за нарушение качества </w:t>
      </w:r>
      <w:r w:rsidR="006642C9">
        <w:rPr>
          <w:sz w:val="22"/>
          <w:szCs w:val="22"/>
        </w:rPr>
        <w:t>подачи</w:t>
      </w:r>
      <w:r>
        <w:rPr>
          <w:sz w:val="22"/>
          <w:szCs w:val="22"/>
        </w:rPr>
        <w:t xml:space="preserve"> коммунальных услуг, если нарушение произошло вследствие обстоятельств непреодолимо</w:t>
      </w:r>
      <w:r w:rsidR="00C77433">
        <w:rPr>
          <w:sz w:val="22"/>
          <w:szCs w:val="22"/>
        </w:rPr>
        <w:t>й силы или по вине Потребителя;</w:t>
      </w:r>
    </w:p>
    <w:p w14:paraId="5178D924" w14:textId="77777777" w:rsidR="000A4B3E" w:rsidRDefault="000A4B3E" w:rsidP="00065D9D">
      <w:pPr>
        <w:numPr>
          <w:ilvl w:val="1"/>
          <w:numId w:val="2"/>
        </w:numPr>
        <w:tabs>
          <w:tab w:val="left" w:pos="426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причинения </w:t>
      </w:r>
      <w:r w:rsidR="006642C9">
        <w:rPr>
          <w:sz w:val="22"/>
          <w:szCs w:val="22"/>
        </w:rPr>
        <w:t xml:space="preserve">РСО </w:t>
      </w:r>
      <w:r>
        <w:rPr>
          <w:sz w:val="22"/>
          <w:szCs w:val="22"/>
        </w:rPr>
        <w:t>ущерба жизни, здоровью</w:t>
      </w:r>
      <w:r w:rsidR="006642C9">
        <w:rPr>
          <w:sz w:val="22"/>
          <w:szCs w:val="22"/>
        </w:rPr>
        <w:t>,</w:t>
      </w:r>
      <w:r>
        <w:rPr>
          <w:sz w:val="22"/>
          <w:szCs w:val="22"/>
        </w:rPr>
        <w:t xml:space="preserve"> имуществу Потребителя </w:t>
      </w:r>
      <w:r w:rsidR="006642C9">
        <w:rPr>
          <w:sz w:val="22"/>
          <w:szCs w:val="22"/>
        </w:rPr>
        <w:t xml:space="preserve">Стороны оформляют соответствующий акт, который </w:t>
      </w:r>
      <w:r>
        <w:rPr>
          <w:sz w:val="22"/>
          <w:szCs w:val="22"/>
        </w:rPr>
        <w:t xml:space="preserve">составляется в порядке, </w:t>
      </w:r>
      <w:r w:rsidR="006642C9">
        <w:rPr>
          <w:sz w:val="22"/>
          <w:szCs w:val="22"/>
        </w:rPr>
        <w:t>согласно закону</w:t>
      </w:r>
      <w:r>
        <w:rPr>
          <w:sz w:val="22"/>
          <w:szCs w:val="22"/>
        </w:rPr>
        <w:t>, на основании обращения Потребителя.</w:t>
      </w:r>
    </w:p>
    <w:p w14:paraId="242F2A50" w14:textId="77777777" w:rsidR="000A4B3E" w:rsidRDefault="000A4B3E" w:rsidP="00065D9D">
      <w:pPr>
        <w:pStyle w:val="a9"/>
        <w:numPr>
          <w:ilvl w:val="0"/>
          <w:numId w:val="2"/>
        </w:numPr>
        <w:spacing w:before="0" w:after="0" w:line="19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Дополнительные условия.</w:t>
      </w:r>
    </w:p>
    <w:p w14:paraId="40770D5D" w14:textId="77777777" w:rsidR="000A4B3E" w:rsidRDefault="00C77433" w:rsidP="00065D9D">
      <w:pPr>
        <w:pStyle w:val="a9"/>
        <w:numPr>
          <w:ilvl w:val="1"/>
          <w:numId w:val="2"/>
        </w:numPr>
        <w:tabs>
          <w:tab w:val="left" w:pos="0"/>
          <w:tab w:val="left" w:pos="426"/>
        </w:tabs>
        <w:spacing w:before="0" w:after="0" w:line="192" w:lineRule="auto"/>
        <w:ind w:left="0" w:firstLine="0"/>
        <w:jc w:val="both"/>
        <w:rPr>
          <w:sz w:val="22"/>
          <w:szCs w:val="22"/>
        </w:rPr>
      </w:pPr>
      <w:r w:rsidRPr="00065D9D">
        <w:rPr>
          <w:sz w:val="22"/>
          <w:szCs w:val="22"/>
        </w:rPr>
        <w:t xml:space="preserve">Настоящий договор </w:t>
      </w:r>
      <w:r w:rsidR="000A4B3E" w:rsidRPr="00065D9D">
        <w:rPr>
          <w:sz w:val="22"/>
          <w:szCs w:val="22"/>
        </w:rPr>
        <w:t xml:space="preserve">не распространяется на техническое обслуживание внутридомовых и </w:t>
      </w:r>
      <w:r w:rsidR="00065D9D" w:rsidRPr="00065D9D">
        <w:rPr>
          <w:sz w:val="22"/>
          <w:szCs w:val="22"/>
        </w:rPr>
        <w:t xml:space="preserve">иных </w:t>
      </w:r>
      <w:proofErr w:type="spellStart"/>
      <w:r w:rsidR="00065D9D" w:rsidRPr="00065D9D">
        <w:rPr>
          <w:sz w:val="22"/>
          <w:szCs w:val="22"/>
        </w:rPr>
        <w:t>инженерно</w:t>
      </w:r>
      <w:proofErr w:type="spellEnd"/>
      <w:r w:rsidR="00065D9D" w:rsidRPr="00065D9D">
        <w:rPr>
          <w:sz w:val="22"/>
          <w:szCs w:val="22"/>
        </w:rPr>
        <w:t xml:space="preserve"> – технических сетей, не находящихся в ведении РСО. </w:t>
      </w:r>
      <w:r w:rsidR="000A4B3E" w:rsidRPr="00065D9D">
        <w:rPr>
          <w:sz w:val="22"/>
          <w:szCs w:val="22"/>
        </w:rPr>
        <w:t xml:space="preserve">Обслуживание </w:t>
      </w:r>
      <w:r w:rsidR="00065D9D" w:rsidRPr="00065D9D">
        <w:rPr>
          <w:sz w:val="22"/>
          <w:szCs w:val="22"/>
        </w:rPr>
        <w:t>д</w:t>
      </w:r>
      <w:r w:rsidR="000A4B3E" w:rsidRPr="00065D9D">
        <w:rPr>
          <w:sz w:val="22"/>
          <w:szCs w:val="22"/>
        </w:rPr>
        <w:t xml:space="preserve">анных сетей осуществляется лицами, привлекаемыми собственниками </w:t>
      </w:r>
      <w:r w:rsidR="00065D9D" w:rsidRPr="00065D9D">
        <w:rPr>
          <w:sz w:val="22"/>
          <w:szCs w:val="22"/>
        </w:rPr>
        <w:t>жилого дома</w:t>
      </w:r>
      <w:r w:rsidR="000A4B3E" w:rsidRPr="00065D9D">
        <w:rPr>
          <w:sz w:val="22"/>
          <w:szCs w:val="22"/>
        </w:rPr>
        <w:t xml:space="preserve"> </w:t>
      </w:r>
      <w:r w:rsidR="00065D9D" w:rsidRPr="00065D9D">
        <w:rPr>
          <w:sz w:val="22"/>
          <w:szCs w:val="22"/>
        </w:rPr>
        <w:t>на договорной основе</w:t>
      </w:r>
      <w:r w:rsidR="00065D9D">
        <w:rPr>
          <w:sz w:val="22"/>
          <w:szCs w:val="22"/>
        </w:rPr>
        <w:t xml:space="preserve"> </w:t>
      </w:r>
      <w:r w:rsidR="000A4B3E" w:rsidRPr="00065D9D">
        <w:rPr>
          <w:sz w:val="22"/>
          <w:szCs w:val="22"/>
        </w:rPr>
        <w:t>или самостоятельно</w:t>
      </w:r>
      <w:r w:rsidR="00065D9D" w:rsidRPr="00065D9D">
        <w:rPr>
          <w:sz w:val="22"/>
          <w:szCs w:val="22"/>
        </w:rPr>
        <w:t xml:space="preserve"> собственниками</w:t>
      </w:r>
      <w:r w:rsidR="000A4B3E" w:rsidRPr="00065D9D">
        <w:rPr>
          <w:sz w:val="22"/>
          <w:szCs w:val="22"/>
        </w:rPr>
        <w:t xml:space="preserve">, если выполнение </w:t>
      </w:r>
      <w:r w:rsidR="00065D9D">
        <w:rPr>
          <w:sz w:val="22"/>
          <w:szCs w:val="22"/>
        </w:rPr>
        <w:t xml:space="preserve">ими </w:t>
      </w:r>
      <w:r w:rsidR="000A4B3E" w:rsidRPr="00065D9D">
        <w:rPr>
          <w:sz w:val="22"/>
          <w:szCs w:val="22"/>
        </w:rPr>
        <w:t>таких работ не запрещено</w:t>
      </w:r>
      <w:r w:rsidR="00065D9D" w:rsidRPr="00065D9D">
        <w:rPr>
          <w:sz w:val="22"/>
          <w:szCs w:val="22"/>
        </w:rPr>
        <w:t xml:space="preserve"> законом</w:t>
      </w:r>
      <w:r w:rsidR="000A4B3E" w:rsidRPr="00065D9D">
        <w:rPr>
          <w:sz w:val="22"/>
          <w:szCs w:val="22"/>
        </w:rPr>
        <w:t>.</w:t>
      </w:r>
    </w:p>
    <w:p w14:paraId="32487B82" w14:textId="77777777" w:rsidR="00042216" w:rsidRPr="000A2AB8" w:rsidRDefault="00042216" w:rsidP="000A2AB8">
      <w:pPr>
        <w:pStyle w:val="af1"/>
        <w:numPr>
          <w:ilvl w:val="1"/>
          <w:numId w:val="2"/>
        </w:numPr>
        <w:tabs>
          <w:tab w:val="left" w:pos="426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0A2AB8">
        <w:rPr>
          <w:sz w:val="22"/>
          <w:szCs w:val="22"/>
        </w:rPr>
        <w:t xml:space="preserve"> </w:t>
      </w:r>
      <w:r w:rsidR="000A4B3E" w:rsidRPr="000A2AB8">
        <w:rPr>
          <w:sz w:val="22"/>
          <w:szCs w:val="22"/>
        </w:rPr>
        <w:t>Граница раздела на сетях водоснабжения устанавливается в соответствии с</w:t>
      </w:r>
      <w:r w:rsidR="000A2AB8" w:rsidRPr="000A2AB8">
        <w:rPr>
          <w:sz w:val="22"/>
          <w:szCs w:val="22"/>
        </w:rPr>
        <w:t xml:space="preserve"> приложением № 2 к договору</w:t>
      </w:r>
      <w:r w:rsidR="000A4B3E" w:rsidRPr="000A2AB8">
        <w:rPr>
          <w:sz w:val="22"/>
          <w:szCs w:val="22"/>
        </w:rPr>
        <w:t>.</w:t>
      </w:r>
      <w:r w:rsidR="000A2AB8" w:rsidRPr="000A2AB8">
        <w:rPr>
          <w:sz w:val="22"/>
          <w:szCs w:val="22"/>
        </w:rPr>
        <w:t xml:space="preserve"> </w:t>
      </w:r>
      <w:r w:rsidR="000A4B3E" w:rsidRPr="000A2AB8">
        <w:rPr>
          <w:sz w:val="22"/>
          <w:szCs w:val="22"/>
        </w:rPr>
        <w:t xml:space="preserve">Граница раздела на сетях канализации устанавливается в соответствии </w:t>
      </w:r>
      <w:r w:rsidR="000A2AB8" w:rsidRPr="000A2AB8">
        <w:rPr>
          <w:sz w:val="22"/>
          <w:szCs w:val="22"/>
        </w:rPr>
        <w:t>с приложением № 3 к дого</w:t>
      </w:r>
      <w:r w:rsidR="000A2AB8">
        <w:rPr>
          <w:sz w:val="22"/>
          <w:szCs w:val="22"/>
        </w:rPr>
        <w:t>в</w:t>
      </w:r>
      <w:r w:rsidR="000A2AB8" w:rsidRPr="000A2AB8">
        <w:rPr>
          <w:sz w:val="22"/>
          <w:szCs w:val="22"/>
        </w:rPr>
        <w:t>ору</w:t>
      </w:r>
      <w:r w:rsidR="000A4B3E" w:rsidRPr="000A2AB8">
        <w:rPr>
          <w:sz w:val="22"/>
          <w:szCs w:val="22"/>
        </w:rPr>
        <w:t>.</w:t>
      </w:r>
      <w:r w:rsidRPr="000A2AB8">
        <w:rPr>
          <w:sz w:val="22"/>
          <w:szCs w:val="22"/>
        </w:rPr>
        <w:t xml:space="preserve"> В их </w:t>
      </w:r>
      <w:r w:rsidR="000A4B3E" w:rsidRPr="000A2AB8">
        <w:rPr>
          <w:sz w:val="22"/>
          <w:szCs w:val="22"/>
        </w:rPr>
        <w:t>отсутстви</w:t>
      </w:r>
      <w:r w:rsidRPr="000A2AB8">
        <w:rPr>
          <w:sz w:val="22"/>
          <w:szCs w:val="22"/>
        </w:rPr>
        <w:t>е</w:t>
      </w:r>
      <w:r w:rsidR="000A4B3E" w:rsidRPr="000A2AB8">
        <w:rPr>
          <w:sz w:val="22"/>
          <w:szCs w:val="22"/>
        </w:rPr>
        <w:t xml:space="preserve"> </w:t>
      </w:r>
      <w:r w:rsidRPr="000A2AB8">
        <w:rPr>
          <w:sz w:val="22"/>
          <w:szCs w:val="22"/>
        </w:rPr>
        <w:t>гр</w:t>
      </w:r>
      <w:r w:rsidR="000A4B3E" w:rsidRPr="000A2AB8">
        <w:rPr>
          <w:sz w:val="22"/>
          <w:szCs w:val="22"/>
        </w:rPr>
        <w:t>аниц</w:t>
      </w:r>
      <w:r w:rsidRPr="000A2AB8">
        <w:rPr>
          <w:sz w:val="22"/>
          <w:szCs w:val="22"/>
        </w:rPr>
        <w:t>а</w:t>
      </w:r>
      <w:r w:rsidR="000A4B3E" w:rsidRPr="000A2AB8">
        <w:rPr>
          <w:sz w:val="22"/>
          <w:szCs w:val="22"/>
        </w:rPr>
        <w:t xml:space="preserve"> </w:t>
      </w:r>
      <w:r w:rsidRPr="000A2AB8">
        <w:rPr>
          <w:sz w:val="22"/>
          <w:szCs w:val="22"/>
        </w:rPr>
        <w:t>балансовой принадлежности (</w:t>
      </w:r>
      <w:r w:rsidR="000A4B3E" w:rsidRPr="000A2AB8">
        <w:rPr>
          <w:sz w:val="22"/>
          <w:szCs w:val="22"/>
        </w:rPr>
        <w:t>эксплуатационной ответственности</w:t>
      </w:r>
      <w:r w:rsidRPr="000A2AB8">
        <w:rPr>
          <w:sz w:val="22"/>
          <w:szCs w:val="22"/>
        </w:rPr>
        <w:t xml:space="preserve">) </w:t>
      </w:r>
      <w:r w:rsidR="000A4B3E" w:rsidRPr="000A2AB8">
        <w:rPr>
          <w:sz w:val="22"/>
          <w:szCs w:val="22"/>
        </w:rPr>
        <w:t>на сетях водоснабжения и</w:t>
      </w:r>
      <w:r w:rsidRPr="000A2AB8">
        <w:rPr>
          <w:sz w:val="22"/>
          <w:szCs w:val="22"/>
        </w:rPr>
        <w:t xml:space="preserve"> (или) водоотведения определяется по признаку собственности или владения на ином законном основании;</w:t>
      </w:r>
    </w:p>
    <w:p w14:paraId="21B6F216" w14:textId="77777777" w:rsidR="00CF198A" w:rsidRDefault="000A4B3E" w:rsidP="00225EC8">
      <w:pPr>
        <w:pStyle w:val="af1"/>
        <w:numPr>
          <w:ilvl w:val="1"/>
          <w:numId w:val="2"/>
        </w:numPr>
        <w:tabs>
          <w:tab w:val="left" w:pos="0"/>
          <w:tab w:val="left" w:pos="426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CF198A">
        <w:rPr>
          <w:sz w:val="22"/>
          <w:szCs w:val="22"/>
        </w:rPr>
        <w:t>Порядок установления факта предоставления коммунальных услуг ненадлежащего качества</w:t>
      </w:r>
      <w:r w:rsidR="00CF198A">
        <w:rPr>
          <w:sz w:val="22"/>
          <w:szCs w:val="22"/>
        </w:rPr>
        <w:t>,</w:t>
      </w:r>
      <w:r w:rsidRPr="00CF198A">
        <w:rPr>
          <w:sz w:val="22"/>
          <w:szCs w:val="22"/>
        </w:rPr>
        <w:t xml:space="preserve"> с перерывами, </w:t>
      </w:r>
      <w:r w:rsidR="00CF198A">
        <w:rPr>
          <w:sz w:val="22"/>
          <w:szCs w:val="22"/>
        </w:rPr>
        <w:t xml:space="preserve">выше </w:t>
      </w:r>
      <w:r w:rsidRPr="00CF198A">
        <w:rPr>
          <w:sz w:val="22"/>
          <w:szCs w:val="22"/>
        </w:rPr>
        <w:t>установленн</w:t>
      </w:r>
      <w:r w:rsidR="00CF198A">
        <w:rPr>
          <w:sz w:val="22"/>
          <w:szCs w:val="22"/>
        </w:rPr>
        <w:t>ой</w:t>
      </w:r>
      <w:r w:rsidRPr="00CF198A">
        <w:rPr>
          <w:sz w:val="22"/>
          <w:szCs w:val="22"/>
        </w:rPr>
        <w:t xml:space="preserve"> продолжительност</w:t>
      </w:r>
      <w:r w:rsidR="00CF198A">
        <w:rPr>
          <w:sz w:val="22"/>
          <w:szCs w:val="22"/>
        </w:rPr>
        <w:t>и</w:t>
      </w:r>
      <w:r w:rsidRPr="00CF198A">
        <w:rPr>
          <w:sz w:val="22"/>
          <w:szCs w:val="22"/>
        </w:rPr>
        <w:t xml:space="preserve">, </w:t>
      </w:r>
      <w:r w:rsidR="00CF198A">
        <w:rPr>
          <w:sz w:val="22"/>
          <w:szCs w:val="22"/>
        </w:rPr>
        <w:t xml:space="preserve">а также проверок </w:t>
      </w:r>
      <w:r w:rsidRPr="00CF198A">
        <w:rPr>
          <w:sz w:val="22"/>
          <w:szCs w:val="22"/>
        </w:rPr>
        <w:t xml:space="preserve">определяется </w:t>
      </w:r>
      <w:r w:rsidR="00CF198A">
        <w:rPr>
          <w:sz w:val="22"/>
          <w:szCs w:val="22"/>
        </w:rPr>
        <w:t>согласно закон</w:t>
      </w:r>
      <w:r w:rsidR="00225EC8">
        <w:rPr>
          <w:sz w:val="22"/>
          <w:szCs w:val="22"/>
        </w:rPr>
        <w:t>у</w:t>
      </w:r>
      <w:r w:rsidR="00CF198A">
        <w:rPr>
          <w:sz w:val="22"/>
          <w:szCs w:val="22"/>
        </w:rPr>
        <w:t>;</w:t>
      </w:r>
    </w:p>
    <w:p w14:paraId="0271F0E4" w14:textId="44AFF234" w:rsidR="00CF198A" w:rsidRDefault="00CF198A" w:rsidP="00225EC8">
      <w:pPr>
        <w:pStyle w:val="af1"/>
        <w:numPr>
          <w:ilvl w:val="1"/>
          <w:numId w:val="2"/>
        </w:numPr>
        <w:tabs>
          <w:tab w:val="left" w:pos="0"/>
          <w:tab w:val="left" w:pos="426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При переводе жилого дома в нежилой объект и использовании коммунальных услуг в целях предпринимательской деятельности Потребитель уведомляет о данном факте РСО в срок 10 дней</w:t>
      </w:r>
      <w:r w:rsidR="000C7F30">
        <w:rPr>
          <w:sz w:val="22"/>
          <w:szCs w:val="22"/>
        </w:rPr>
        <w:t xml:space="preserve">, с приложением подтверждающих документов </w:t>
      </w:r>
      <w:r>
        <w:rPr>
          <w:sz w:val="22"/>
          <w:szCs w:val="22"/>
        </w:rPr>
        <w:t>и заключает отдельный договор водоснабжения и (или) водоотведения;</w:t>
      </w:r>
    </w:p>
    <w:p w14:paraId="68330576" w14:textId="77777777" w:rsidR="000A4B3E" w:rsidRDefault="000A4B3E" w:rsidP="00225EC8">
      <w:pPr>
        <w:pStyle w:val="a9"/>
        <w:numPr>
          <w:ilvl w:val="1"/>
          <w:numId w:val="2"/>
        </w:numPr>
        <w:tabs>
          <w:tab w:val="clear" w:pos="0"/>
          <w:tab w:val="left" w:pos="426"/>
        </w:tabs>
        <w:spacing w:before="0" w:after="0" w:line="192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Срок очередной поверки прибора учета определятся с</w:t>
      </w:r>
      <w:r w:rsidR="00CF198A">
        <w:rPr>
          <w:sz w:val="22"/>
          <w:szCs w:val="22"/>
        </w:rPr>
        <w:t xml:space="preserve">огласно руководству по эксплуатации </w:t>
      </w:r>
      <w:r>
        <w:rPr>
          <w:sz w:val="22"/>
          <w:szCs w:val="22"/>
        </w:rPr>
        <w:t>прибора учета</w:t>
      </w:r>
      <w:r w:rsidR="00CF198A">
        <w:rPr>
          <w:sz w:val="22"/>
          <w:szCs w:val="22"/>
        </w:rPr>
        <w:t xml:space="preserve"> оригинал которого находится у Потребителя</w:t>
      </w:r>
      <w:r>
        <w:rPr>
          <w:sz w:val="22"/>
          <w:szCs w:val="22"/>
        </w:rPr>
        <w:t>.</w:t>
      </w:r>
    </w:p>
    <w:p w14:paraId="3537A606" w14:textId="77777777" w:rsidR="00CF198A" w:rsidRPr="00CF198A" w:rsidRDefault="00CF198A" w:rsidP="00225EC8">
      <w:pPr>
        <w:pStyle w:val="af1"/>
        <w:numPr>
          <w:ilvl w:val="1"/>
          <w:numId w:val="2"/>
        </w:numPr>
        <w:tabs>
          <w:tab w:val="left" w:pos="426"/>
        </w:tabs>
        <w:spacing w:line="192" w:lineRule="auto"/>
        <w:ind w:left="0" w:firstLine="0"/>
        <w:jc w:val="both"/>
        <w:rPr>
          <w:sz w:val="22"/>
          <w:szCs w:val="22"/>
        </w:rPr>
      </w:pPr>
      <w:r w:rsidRPr="00CF198A">
        <w:rPr>
          <w:sz w:val="22"/>
          <w:szCs w:val="22"/>
        </w:rPr>
        <w:t>В</w:t>
      </w:r>
      <w:r w:rsidR="00225EC8">
        <w:rPr>
          <w:sz w:val="22"/>
          <w:szCs w:val="22"/>
        </w:rPr>
        <w:t xml:space="preserve">о всем </w:t>
      </w:r>
      <w:r w:rsidRPr="00CF198A">
        <w:rPr>
          <w:sz w:val="22"/>
          <w:szCs w:val="22"/>
        </w:rPr>
        <w:t xml:space="preserve">ином, не предусмотренном настоящим договором, стороны руководствуются </w:t>
      </w:r>
      <w:r w:rsidR="00225EC8">
        <w:rPr>
          <w:sz w:val="22"/>
          <w:szCs w:val="22"/>
          <w:lang w:eastAsia="ru-RU"/>
        </w:rPr>
        <w:t>постановлением правительства РФ от 6.05.2011 № 354 (в действующей редакции)</w:t>
      </w:r>
      <w:r w:rsidRPr="00CF198A">
        <w:rPr>
          <w:sz w:val="22"/>
          <w:szCs w:val="22"/>
        </w:rPr>
        <w:t xml:space="preserve"> и иными </w:t>
      </w:r>
      <w:r w:rsidR="00225EC8">
        <w:rPr>
          <w:sz w:val="22"/>
          <w:szCs w:val="22"/>
        </w:rPr>
        <w:t>н</w:t>
      </w:r>
      <w:r w:rsidRPr="00CF198A">
        <w:rPr>
          <w:sz w:val="22"/>
          <w:szCs w:val="22"/>
        </w:rPr>
        <w:t>ормативными актами.</w:t>
      </w:r>
    </w:p>
    <w:p w14:paraId="32E8F37F" w14:textId="77777777" w:rsidR="000A4B3E" w:rsidRDefault="00225EC8" w:rsidP="000A2AB8">
      <w:pPr>
        <w:pStyle w:val="a9"/>
        <w:numPr>
          <w:ilvl w:val="1"/>
          <w:numId w:val="2"/>
        </w:numPr>
        <w:tabs>
          <w:tab w:val="left" w:pos="-1418"/>
          <w:tab w:val="left" w:pos="426"/>
        </w:tabs>
        <w:spacing w:before="0" w:after="0" w:line="192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0A4B3E">
        <w:rPr>
          <w:sz w:val="22"/>
          <w:szCs w:val="22"/>
        </w:rPr>
        <w:t xml:space="preserve">оговор вступает в силу и является обязательным для </w:t>
      </w:r>
      <w:r>
        <w:rPr>
          <w:sz w:val="22"/>
          <w:szCs w:val="22"/>
        </w:rPr>
        <w:t>С</w:t>
      </w:r>
      <w:r w:rsidR="000A4B3E">
        <w:rPr>
          <w:sz w:val="22"/>
          <w:szCs w:val="22"/>
        </w:rPr>
        <w:t xml:space="preserve">торон со дня его подписания </w:t>
      </w:r>
      <w:r>
        <w:rPr>
          <w:sz w:val="22"/>
          <w:szCs w:val="22"/>
        </w:rPr>
        <w:t>С</w:t>
      </w:r>
      <w:r w:rsidR="000A4B3E">
        <w:rPr>
          <w:sz w:val="22"/>
          <w:szCs w:val="22"/>
        </w:rPr>
        <w:t xml:space="preserve">торонами, действует до окончания текущего календарного года и считается ежегодно продленным, если за один месяц до окончания срока его действия ни одна из </w:t>
      </w:r>
      <w:r>
        <w:rPr>
          <w:sz w:val="22"/>
          <w:szCs w:val="22"/>
        </w:rPr>
        <w:t>С</w:t>
      </w:r>
      <w:r w:rsidR="000A4B3E">
        <w:rPr>
          <w:sz w:val="22"/>
          <w:szCs w:val="22"/>
        </w:rPr>
        <w:t>торон не заявит о изменении или о заключении договора на иных условиях.</w:t>
      </w:r>
    </w:p>
    <w:p w14:paraId="2DD21545" w14:textId="77777777" w:rsidR="000A4B3E" w:rsidRDefault="000A4B3E" w:rsidP="000A2AB8">
      <w:pPr>
        <w:numPr>
          <w:ilvl w:val="1"/>
          <w:numId w:val="2"/>
        </w:numPr>
        <w:tabs>
          <w:tab w:val="left" w:pos="-1418"/>
          <w:tab w:val="left" w:pos="426"/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Изменение и расторжение настоящего договора осуществляется в порядке, предусмотренном</w:t>
      </w:r>
      <w:r w:rsidR="00225EC8">
        <w:rPr>
          <w:sz w:val="22"/>
          <w:szCs w:val="22"/>
        </w:rPr>
        <w:t xml:space="preserve"> законом;</w:t>
      </w:r>
    </w:p>
    <w:p w14:paraId="6F86D281" w14:textId="77777777" w:rsidR="000A4B3E" w:rsidRDefault="000A4B3E" w:rsidP="000A2AB8">
      <w:pPr>
        <w:numPr>
          <w:ilvl w:val="1"/>
          <w:numId w:val="2"/>
        </w:numPr>
        <w:tabs>
          <w:tab w:val="left" w:pos="-1418"/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225EC8">
        <w:rPr>
          <w:sz w:val="22"/>
          <w:szCs w:val="22"/>
        </w:rPr>
        <w:t xml:space="preserve">Расторжение настоящего договора не является основанием прекращения обязательств Потребителя по оплате </w:t>
      </w:r>
      <w:r w:rsidR="00225EC8" w:rsidRPr="00225EC8">
        <w:rPr>
          <w:sz w:val="22"/>
          <w:szCs w:val="22"/>
        </w:rPr>
        <w:t>фактически оказанных РСО услуг (работ)</w:t>
      </w:r>
      <w:r w:rsidR="00225EC8">
        <w:rPr>
          <w:sz w:val="22"/>
          <w:szCs w:val="22"/>
        </w:rPr>
        <w:t xml:space="preserve"> </w:t>
      </w:r>
      <w:r w:rsidRPr="00225EC8">
        <w:rPr>
          <w:sz w:val="22"/>
          <w:szCs w:val="22"/>
        </w:rPr>
        <w:t>во время действия договора</w:t>
      </w:r>
      <w:r w:rsidR="00225EC8">
        <w:rPr>
          <w:sz w:val="22"/>
          <w:szCs w:val="22"/>
        </w:rPr>
        <w:t>;</w:t>
      </w:r>
    </w:p>
    <w:p w14:paraId="224681EC" w14:textId="77777777" w:rsidR="000A2AB8" w:rsidRPr="000A2AB8" w:rsidRDefault="000A2AB8" w:rsidP="000A2AB8">
      <w:pPr>
        <w:numPr>
          <w:ilvl w:val="1"/>
          <w:numId w:val="2"/>
        </w:numPr>
        <w:tabs>
          <w:tab w:val="left" w:pos="-1418"/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0A2AB8">
        <w:rPr>
          <w:sz w:val="22"/>
          <w:szCs w:val="22"/>
        </w:rPr>
        <w:t>Неотъемлемой частью настоящего договора являются следующие приложения:</w:t>
      </w:r>
    </w:p>
    <w:p w14:paraId="05F2F34F" w14:textId="77777777" w:rsidR="000A2AB8" w:rsidRPr="000A2AB8" w:rsidRDefault="000A2AB8" w:rsidP="000A2AB8">
      <w:pPr>
        <w:tabs>
          <w:tab w:val="left" w:pos="-1418"/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0A2AB8">
        <w:rPr>
          <w:sz w:val="22"/>
          <w:szCs w:val="22"/>
        </w:rPr>
        <w:t>-Приложение № 1 «</w:t>
      </w:r>
      <w:r>
        <w:rPr>
          <w:sz w:val="22"/>
          <w:szCs w:val="22"/>
        </w:rPr>
        <w:t>Согласие на обработку персональных данных</w:t>
      </w:r>
      <w:r w:rsidRPr="000A2AB8">
        <w:rPr>
          <w:sz w:val="22"/>
          <w:szCs w:val="22"/>
        </w:rPr>
        <w:t>».</w:t>
      </w:r>
    </w:p>
    <w:p w14:paraId="546CD67E" w14:textId="77777777" w:rsidR="000A2AB8" w:rsidRPr="000A2AB8" w:rsidRDefault="000A2AB8" w:rsidP="000A2AB8">
      <w:pPr>
        <w:tabs>
          <w:tab w:val="left" w:pos="-1418"/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0A2AB8">
        <w:rPr>
          <w:sz w:val="22"/>
          <w:szCs w:val="22"/>
        </w:rPr>
        <w:t xml:space="preserve">-Приложение № 2 «Акт разграничения эксплуатационной ответственности </w:t>
      </w:r>
      <w:r>
        <w:rPr>
          <w:sz w:val="22"/>
          <w:szCs w:val="22"/>
        </w:rPr>
        <w:t>водопроводных сетей</w:t>
      </w:r>
      <w:r w:rsidRPr="000A2AB8">
        <w:rPr>
          <w:sz w:val="22"/>
          <w:szCs w:val="22"/>
        </w:rPr>
        <w:t>»</w:t>
      </w:r>
      <w:r>
        <w:rPr>
          <w:sz w:val="22"/>
          <w:szCs w:val="22"/>
        </w:rPr>
        <w:t>;</w:t>
      </w:r>
      <w:r w:rsidRPr="000A2AB8">
        <w:rPr>
          <w:sz w:val="22"/>
          <w:szCs w:val="22"/>
        </w:rPr>
        <w:t xml:space="preserve"> </w:t>
      </w:r>
    </w:p>
    <w:p w14:paraId="6E6D93D6" w14:textId="77777777" w:rsidR="00225EC8" w:rsidRPr="00225EC8" w:rsidRDefault="000A2AB8" w:rsidP="000A2AB8">
      <w:pPr>
        <w:tabs>
          <w:tab w:val="left" w:pos="-1418"/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0A2AB8">
        <w:rPr>
          <w:sz w:val="22"/>
          <w:szCs w:val="22"/>
        </w:rPr>
        <w:t xml:space="preserve">-Приложение № 3 «Акт разграничения эксплуатационной ответственности </w:t>
      </w:r>
      <w:r>
        <w:rPr>
          <w:sz w:val="22"/>
          <w:szCs w:val="22"/>
        </w:rPr>
        <w:t>канализационных сетей</w:t>
      </w:r>
      <w:r w:rsidRPr="000A2AB8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7CCD6071" w14:textId="77777777" w:rsidR="00F21225" w:rsidRDefault="00F21225" w:rsidP="000A2AB8">
      <w:pPr>
        <w:pStyle w:val="a9"/>
        <w:spacing w:before="0" w:after="0" w:line="192" w:lineRule="auto"/>
        <w:jc w:val="center"/>
        <w:rPr>
          <w:b/>
          <w:bCs/>
          <w:sz w:val="21"/>
          <w:szCs w:val="21"/>
        </w:rPr>
      </w:pPr>
    </w:p>
    <w:p w14:paraId="6DF9B7DF" w14:textId="77777777" w:rsidR="00121B14" w:rsidRDefault="000A4B3E" w:rsidP="000A2AB8">
      <w:pPr>
        <w:pStyle w:val="a9"/>
        <w:spacing w:before="0" w:after="0" w:line="192" w:lineRule="auto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Реквизиты сторон:</w:t>
      </w:r>
    </w:p>
    <w:p w14:paraId="200FEAB6" w14:textId="77777777" w:rsidR="00F21225" w:rsidRDefault="00F21225" w:rsidP="000A2AB8">
      <w:pPr>
        <w:pStyle w:val="a9"/>
        <w:spacing w:before="0" w:after="0" w:line="192" w:lineRule="auto"/>
        <w:jc w:val="center"/>
        <w:rPr>
          <w:b/>
          <w:bCs/>
          <w:sz w:val="21"/>
          <w:szCs w:val="21"/>
        </w:rPr>
      </w:pPr>
    </w:p>
    <w:tbl>
      <w:tblPr>
        <w:tblW w:w="1051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519"/>
      </w:tblGrid>
      <w:tr w:rsidR="00121B14" w14:paraId="63D6A0A9" w14:textId="77777777" w:rsidTr="00AC66F4">
        <w:trPr>
          <w:trHeight w:val="550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15F8" w14:textId="77777777" w:rsidR="00121B14" w:rsidRDefault="00121B14" w:rsidP="0024305A">
            <w:pPr>
              <w:pStyle w:val="a9"/>
              <w:snapToGrid w:val="0"/>
              <w:spacing w:before="0" w:after="0" w:line="216" w:lineRule="auto"/>
              <w:rPr>
                <w:sz w:val="21"/>
                <w:szCs w:val="21"/>
              </w:rPr>
            </w:pPr>
            <w:proofErr w:type="spellStart"/>
            <w:r>
              <w:rPr>
                <w:sz w:val="22"/>
                <w:szCs w:val="22"/>
              </w:rPr>
              <w:t>Ресурсоснабжающая</w:t>
            </w:r>
            <w:proofErr w:type="spellEnd"/>
            <w:r>
              <w:rPr>
                <w:sz w:val="22"/>
                <w:szCs w:val="22"/>
              </w:rPr>
              <w:t xml:space="preserve"> организация</w:t>
            </w:r>
            <w:r>
              <w:rPr>
                <w:sz w:val="21"/>
                <w:szCs w:val="21"/>
              </w:rPr>
              <w:t xml:space="preserve">: </w:t>
            </w:r>
          </w:p>
          <w:p w14:paraId="6DD39A5E" w14:textId="77777777" w:rsidR="00473722" w:rsidRDefault="00473722" w:rsidP="0024305A">
            <w:pPr>
              <w:pStyle w:val="a9"/>
              <w:snapToGrid w:val="0"/>
              <w:spacing w:before="0" w:after="0" w:line="216" w:lineRule="auto"/>
              <w:rPr>
                <w:sz w:val="21"/>
                <w:szCs w:val="21"/>
              </w:rPr>
            </w:pPr>
          </w:p>
          <w:p w14:paraId="69D5E8BB" w14:textId="77777777" w:rsidR="00473722" w:rsidRDefault="00473722" w:rsidP="0024305A">
            <w:pPr>
              <w:pStyle w:val="a9"/>
              <w:snapToGrid w:val="0"/>
              <w:spacing w:before="0" w:after="0" w:line="216" w:lineRule="auto"/>
              <w:rPr>
                <w:sz w:val="21"/>
                <w:szCs w:val="21"/>
              </w:rPr>
            </w:pPr>
          </w:p>
          <w:p w14:paraId="4E4E2D04" w14:textId="77777777" w:rsidR="00473722" w:rsidRDefault="00473722" w:rsidP="0024305A">
            <w:pPr>
              <w:pStyle w:val="a9"/>
              <w:snapToGrid w:val="0"/>
              <w:spacing w:before="0" w:after="0" w:line="216" w:lineRule="auto"/>
              <w:rPr>
                <w:sz w:val="21"/>
                <w:szCs w:val="21"/>
              </w:rPr>
            </w:pPr>
          </w:p>
          <w:p w14:paraId="2821DF8D" w14:textId="77777777" w:rsidR="00473722" w:rsidRDefault="00473722" w:rsidP="0024305A">
            <w:pPr>
              <w:pStyle w:val="a9"/>
              <w:snapToGrid w:val="0"/>
              <w:spacing w:before="0" w:after="0" w:line="216" w:lineRule="auto"/>
              <w:rPr>
                <w:sz w:val="21"/>
                <w:szCs w:val="21"/>
              </w:rPr>
            </w:pPr>
          </w:p>
          <w:p w14:paraId="3689E9AF" w14:textId="77777777" w:rsidR="00473722" w:rsidRDefault="00473722" w:rsidP="0024305A">
            <w:pPr>
              <w:pStyle w:val="a9"/>
              <w:snapToGrid w:val="0"/>
              <w:spacing w:before="0" w:after="0" w:line="216" w:lineRule="auto"/>
              <w:rPr>
                <w:sz w:val="21"/>
                <w:szCs w:val="21"/>
              </w:rPr>
            </w:pPr>
          </w:p>
        </w:tc>
      </w:tr>
      <w:tr w:rsidR="00121B14" w14:paraId="6BE8DB2D" w14:textId="77777777" w:rsidTr="00E1609B">
        <w:trPr>
          <w:trHeight w:val="2278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552D" w14:textId="77777777" w:rsidR="00121B14" w:rsidRDefault="00121B14" w:rsidP="0024305A">
            <w:pPr>
              <w:pStyle w:val="a9"/>
              <w:snapToGrid w:val="0"/>
              <w:spacing w:before="0" w:after="0" w:line="216" w:lineRule="auto"/>
              <w:rPr>
                <w:sz w:val="21"/>
                <w:szCs w:val="21"/>
              </w:rPr>
            </w:pPr>
          </w:p>
          <w:p w14:paraId="5B767AC2" w14:textId="77777777" w:rsidR="00121B14" w:rsidRDefault="00121B14" w:rsidP="0024305A">
            <w:pPr>
              <w:pStyle w:val="a9"/>
              <w:spacing w:before="0" w:after="0" w:line="216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Потребитель:_</w:t>
            </w:r>
            <w:proofErr w:type="gramEnd"/>
            <w:r>
              <w:rPr>
                <w:sz w:val="21"/>
                <w:szCs w:val="21"/>
              </w:rPr>
              <w:t>__________________________________________________________________________________</w:t>
            </w:r>
          </w:p>
          <w:p w14:paraId="6B505564" w14:textId="77777777" w:rsidR="00121B14" w:rsidRDefault="002D5ECA" w:rsidP="0024305A">
            <w:pPr>
              <w:pStyle w:val="a9"/>
              <w:spacing w:before="0" w:after="0" w:line="216" w:lineRule="auto"/>
              <w:jc w:val="center"/>
              <w:rPr>
                <w:sz w:val="21"/>
                <w:szCs w:val="21"/>
                <w:vertAlign w:val="superscript"/>
              </w:rPr>
            </w:pPr>
            <w:proofErr w:type="gramStart"/>
            <w:r>
              <w:rPr>
                <w:sz w:val="21"/>
                <w:szCs w:val="21"/>
                <w:vertAlign w:val="superscript"/>
              </w:rPr>
              <w:t>( Ф.И.О</w:t>
            </w:r>
            <w:proofErr w:type="gramEnd"/>
            <w:r>
              <w:rPr>
                <w:sz w:val="21"/>
                <w:szCs w:val="21"/>
                <w:vertAlign w:val="superscript"/>
              </w:rPr>
              <w:t>,</w:t>
            </w:r>
            <w:r w:rsidR="00E61593">
              <w:rPr>
                <w:sz w:val="21"/>
                <w:szCs w:val="21"/>
                <w:vertAlign w:val="superscript"/>
              </w:rPr>
              <w:t xml:space="preserve"> наименование – для юридического лица</w:t>
            </w:r>
            <w:r w:rsidR="00121B14">
              <w:rPr>
                <w:sz w:val="21"/>
                <w:szCs w:val="21"/>
                <w:vertAlign w:val="superscript"/>
              </w:rPr>
              <w:t>)</w:t>
            </w:r>
          </w:p>
          <w:p w14:paraId="03E8D345" w14:textId="77777777" w:rsidR="00121B14" w:rsidRDefault="00121B14" w:rsidP="0024305A">
            <w:pPr>
              <w:pStyle w:val="a9"/>
              <w:spacing w:before="0" w:after="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_______________________________________________________________________________________________</w:t>
            </w:r>
          </w:p>
          <w:p w14:paraId="15FDADF3" w14:textId="77777777" w:rsidR="00121B14" w:rsidRDefault="00121B14" w:rsidP="0024305A">
            <w:pPr>
              <w:pStyle w:val="a9"/>
              <w:spacing w:before="0" w:after="0" w:line="216" w:lineRule="auto"/>
              <w:jc w:val="center"/>
              <w:rPr>
                <w:sz w:val="21"/>
                <w:szCs w:val="21"/>
                <w:vertAlign w:val="superscript"/>
              </w:rPr>
            </w:pPr>
            <w:r>
              <w:rPr>
                <w:sz w:val="21"/>
                <w:szCs w:val="21"/>
                <w:vertAlign w:val="superscript"/>
              </w:rPr>
              <w:t>(адрес регистрации</w:t>
            </w:r>
            <w:r w:rsidR="00E61593">
              <w:rPr>
                <w:sz w:val="21"/>
                <w:szCs w:val="21"/>
                <w:vertAlign w:val="superscript"/>
              </w:rPr>
              <w:t>, место государственной регистрации – для юридического лица</w:t>
            </w:r>
            <w:r>
              <w:rPr>
                <w:sz w:val="21"/>
                <w:szCs w:val="21"/>
                <w:vertAlign w:val="superscript"/>
              </w:rPr>
              <w:t>)</w:t>
            </w:r>
          </w:p>
          <w:p w14:paraId="4006F960" w14:textId="77777777" w:rsidR="00121B14" w:rsidRDefault="00121B14" w:rsidP="0024305A">
            <w:pPr>
              <w:pStyle w:val="a9"/>
              <w:spacing w:before="0" w:after="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Дата и место рождения _________________________________            Телефон ____________________________</w:t>
            </w:r>
          </w:p>
          <w:p w14:paraId="6699B742" w14:textId="77777777" w:rsidR="00121B14" w:rsidRDefault="00121B14" w:rsidP="0024305A">
            <w:pPr>
              <w:pStyle w:val="a9"/>
              <w:spacing w:before="0" w:after="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_______________________________________________________________________________________________</w:t>
            </w:r>
          </w:p>
          <w:p w14:paraId="32184195" w14:textId="77777777" w:rsidR="00121B14" w:rsidRDefault="00121B14" w:rsidP="0024305A">
            <w:pPr>
              <w:pStyle w:val="a9"/>
              <w:spacing w:before="0" w:after="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_______________________________________________________________________________________________</w:t>
            </w:r>
          </w:p>
          <w:p w14:paraId="38BAA466" w14:textId="77777777" w:rsidR="00121B14" w:rsidRDefault="00121B14" w:rsidP="0024305A">
            <w:pPr>
              <w:pStyle w:val="a9"/>
              <w:spacing w:before="0" w:after="0" w:line="216" w:lineRule="auto"/>
              <w:jc w:val="center"/>
              <w:rPr>
                <w:sz w:val="21"/>
                <w:szCs w:val="21"/>
                <w:vertAlign w:val="superscript"/>
              </w:rPr>
            </w:pPr>
            <w:r>
              <w:rPr>
                <w:sz w:val="21"/>
                <w:szCs w:val="21"/>
                <w:vertAlign w:val="superscript"/>
              </w:rPr>
              <w:t>(реквизиты документа, удостоверяющего личность)</w:t>
            </w:r>
          </w:p>
          <w:p w14:paraId="6798CC77" w14:textId="4FF324D1" w:rsidR="00AC66F4" w:rsidRDefault="00AC66F4" w:rsidP="0024305A">
            <w:pPr>
              <w:pStyle w:val="a9"/>
              <w:spacing w:before="0" w:after="0" w:line="216" w:lineRule="auto"/>
              <w:jc w:val="center"/>
              <w:rPr>
                <w:sz w:val="21"/>
                <w:szCs w:val="21"/>
                <w:vertAlign w:val="superscript"/>
              </w:rPr>
            </w:pPr>
            <w:r>
              <w:rPr>
                <w:sz w:val="21"/>
                <w:szCs w:val="21"/>
                <w:vertAlign w:val="superscript"/>
              </w:rPr>
              <w:t>ИНН_________________________________ СНИЛС _______________________________</w:t>
            </w:r>
          </w:p>
        </w:tc>
      </w:tr>
    </w:tbl>
    <w:p w14:paraId="5F2D4767" w14:textId="77777777" w:rsidR="00A90B6D" w:rsidRDefault="000A4B3E" w:rsidP="0024305A">
      <w:pPr>
        <w:pStyle w:val="a9"/>
        <w:spacing w:before="0" w:after="0" w:line="216" w:lineRule="auto"/>
      </w:pPr>
      <w:r>
        <w:t xml:space="preserve"> </w:t>
      </w:r>
    </w:p>
    <w:p w14:paraId="67193692" w14:textId="77777777" w:rsidR="00A90B6D" w:rsidRDefault="00A90B6D" w:rsidP="0024305A">
      <w:pPr>
        <w:pStyle w:val="a9"/>
        <w:spacing w:before="0" w:after="0" w:line="216" w:lineRule="auto"/>
      </w:pPr>
    </w:p>
    <w:p w14:paraId="4D4F7E6B" w14:textId="77777777" w:rsidR="000A4B3E" w:rsidRDefault="00121B14" w:rsidP="0024305A">
      <w:pPr>
        <w:pStyle w:val="a9"/>
        <w:spacing w:before="0" w:after="0" w:line="216" w:lineRule="auto"/>
      </w:pPr>
      <w:proofErr w:type="spellStart"/>
      <w:r>
        <w:rPr>
          <w:sz w:val="22"/>
          <w:szCs w:val="22"/>
        </w:rPr>
        <w:t>Ресурсоснабжающая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организация</w:t>
      </w:r>
      <w:r>
        <w:rPr>
          <w:sz w:val="21"/>
          <w:szCs w:val="21"/>
        </w:rPr>
        <w:t>:</w:t>
      </w:r>
      <w:r>
        <w:rPr>
          <w:sz w:val="21"/>
          <w:szCs w:val="21"/>
        </w:rPr>
        <w:tab/>
      </w:r>
      <w:proofErr w:type="gramEnd"/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Потребитель:</w:t>
      </w:r>
    </w:p>
    <w:p w14:paraId="7DB1A09D" w14:textId="77777777" w:rsidR="00A90B6D" w:rsidRDefault="00A90B6D" w:rsidP="0024305A">
      <w:pPr>
        <w:pStyle w:val="a9"/>
        <w:spacing w:before="0" w:after="0" w:line="216" w:lineRule="auto"/>
      </w:pPr>
    </w:p>
    <w:p w14:paraId="226BADC2" w14:textId="77777777" w:rsidR="000A4B3E" w:rsidRDefault="000A4B3E" w:rsidP="0024305A">
      <w:pPr>
        <w:pStyle w:val="a9"/>
        <w:spacing w:before="0" w:after="0" w:line="216" w:lineRule="auto"/>
      </w:pPr>
      <w:r>
        <w:t xml:space="preserve">______________________________________             </w:t>
      </w:r>
      <w:r w:rsidR="00121B14">
        <w:tab/>
      </w:r>
      <w:r>
        <w:t>_____________________________________</w:t>
      </w:r>
    </w:p>
    <w:p w14:paraId="17F5B5BC" w14:textId="77777777" w:rsidR="00937409" w:rsidRDefault="000A4B3E" w:rsidP="0024305A">
      <w:pPr>
        <w:pStyle w:val="a9"/>
        <w:spacing w:before="0" w:after="0" w:line="216" w:lineRule="auto"/>
      </w:pPr>
      <w:r>
        <w:rPr>
          <w:sz w:val="22"/>
          <w:szCs w:val="22"/>
        </w:rPr>
        <w:t xml:space="preserve">                            (</w:t>
      </w:r>
      <w:proofErr w:type="gramStart"/>
      <w:r>
        <w:rPr>
          <w:sz w:val="22"/>
          <w:szCs w:val="22"/>
        </w:rPr>
        <w:t xml:space="preserve">подпись)   </w:t>
      </w:r>
      <w:proofErr w:type="gramEnd"/>
      <w:r>
        <w:rPr>
          <w:sz w:val="22"/>
          <w:szCs w:val="22"/>
        </w:rPr>
        <w:t xml:space="preserve">                                                                                  (подпись)</w:t>
      </w:r>
    </w:p>
    <w:sectPr w:rsidR="00937409" w:rsidSect="00F21225">
      <w:headerReference w:type="default" r:id="rId13"/>
      <w:footerReference w:type="default" r:id="rId14"/>
      <w:footnotePr>
        <w:pos w:val="beneathText"/>
      </w:footnotePr>
      <w:pgSz w:w="11905" w:h="16837"/>
      <w:pgMar w:top="637" w:right="423" w:bottom="375" w:left="426" w:header="361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D20C4" w14:textId="77777777" w:rsidR="00EC3182" w:rsidRDefault="00EC3182">
      <w:r>
        <w:separator/>
      </w:r>
    </w:p>
  </w:endnote>
  <w:endnote w:type="continuationSeparator" w:id="0">
    <w:p w14:paraId="3E769228" w14:textId="77777777" w:rsidR="00EC3182" w:rsidRDefault="00EC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1990272"/>
      <w:docPartObj>
        <w:docPartGallery w:val="Page Numbers (Bottom of Page)"/>
        <w:docPartUnique/>
      </w:docPartObj>
    </w:sdtPr>
    <w:sdtEndPr/>
    <w:sdtContent>
      <w:p w14:paraId="6A0DA991" w14:textId="77777777" w:rsidR="000A2AB8" w:rsidRDefault="000A2AB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6F4">
          <w:rPr>
            <w:noProof/>
          </w:rPr>
          <w:t>3</w:t>
        </w:r>
        <w:r>
          <w:fldChar w:fldCharType="end"/>
        </w:r>
      </w:p>
    </w:sdtContent>
  </w:sdt>
  <w:p w14:paraId="292F21D4" w14:textId="77777777" w:rsidR="000A4B3E" w:rsidRDefault="000A4B3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1FC38" w14:textId="77777777" w:rsidR="00EC3182" w:rsidRDefault="00EC3182">
      <w:r>
        <w:separator/>
      </w:r>
    </w:p>
  </w:footnote>
  <w:footnote w:type="continuationSeparator" w:id="0">
    <w:p w14:paraId="6C711419" w14:textId="77777777" w:rsidR="00EC3182" w:rsidRDefault="00EC3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B5891" w14:textId="15E1DB94" w:rsidR="00AA1A37" w:rsidRDefault="00AA1A37" w:rsidP="00AA1A37">
    <w:pPr>
      <w:pStyle w:val="aa"/>
      <w:tabs>
        <w:tab w:val="clear" w:pos="4677"/>
        <w:tab w:val="clear" w:pos="9355"/>
        <w:tab w:val="left" w:pos="89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20" w:hanging="1800"/>
      </w:pPr>
    </w:lvl>
  </w:abstractNum>
  <w:abstractNum w:abstractNumId="1" w15:restartNumberingAfterBreak="0">
    <w:nsid w:val="00000002"/>
    <w:multiLevelType w:val="multilevel"/>
    <w:tmpl w:val="494C5AE2"/>
    <w:lvl w:ilvl="0">
      <w:start w:val="2"/>
      <w:numFmt w:val="decimal"/>
      <w:lvlText w:val="%1."/>
      <w:lvlJc w:val="left"/>
      <w:pPr>
        <w:tabs>
          <w:tab w:val="num" w:pos="142"/>
        </w:tabs>
        <w:ind w:left="502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426"/>
        </w:tabs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D9D0120"/>
    <w:multiLevelType w:val="multilevel"/>
    <w:tmpl w:val="A2145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ru-RU" w:vendorID="64" w:dllVersion="131078" w:nlCheck="1" w:checkStyle="0"/>
  <w:proofState w:spelling="clean" w:grammar="clean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09"/>
    <w:rsid w:val="00020552"/>
    <w:rsid w:val="00042216"/>
    <w:rsid w:val="00063BD5"/>
    <w:rsid w:val="00065D9D"/>
    <w:rsid w:val="000662C0"/>
    <w:rsid w:val="00066DB9"/>
    <w:rsid w:val="000767D0"/>
    <w:rsid w:val="0009464A"/>
    <w:rsid w:val="000A2AB8"/>
    <w:rsid w:val="000A4B3E"/>
    <w:rsid w:val="000A4E1C"/>
    <w:rsid w:val="000C7F30"/>
    <w:rsid w:val="000D04A9"/>
    <w:rsid w:val="000D6E2D"/>
    <w:rsid w:val="001076D7"/>
    <w:rsid w:val="00121B14"/>
    <w:rsid w:val="00123FE1"/>
    <w:rsid w:val="00126688"/>
    <w:rsid w:val="0014704C"/>
    <w:rsid w:val="00152F8F"/>
    <w:rsid w:val="0017690E"/>
    <w:rsid w:val="00180670"/>
    <w:rsid w:val="001A0552"/>
    <w:rsid w:val="001A59A3"/>
    <w:rsid w:val="001B1C18"/>
    <w:rsid w:val="001B5DD5"/>
    <w:rsid w:val="001C623D"/>
    <w:rsid w:val="001C7EFE"/>
    <w:rsid w:val="001E7B1A"/>
    <w:rsid w:val="001F59F7"/>
    <w:rsid w:val="002028F9"/>
    <w:rsid w:val="00205A60"/>
    <w:rsid w:val="00216A6C"/>
    <w:rsid w:val="00225EC8"/>
    <w:rsid w:val="00234126"/>
    <w:rsid w:val="0024305A"/>
    <w:rsid w:val="00244DD0"/>
    <w:rsid w:val="00250D25"/>
    <w:rsid w:val="00261E0E"/>
    <w:rsid w:val="00290900"/>
    <w:rsid w:val="002A2DF4"/>
    <w:rsid w:val="002D5ECA"/>
    <w:rsid w:val="002D7902"/>
    <w:rsid w:val="002F5A06"/>
    <w:rsid w:val="002F7948"/>
    <w:rsid w:val="00301145"/>
    <w:rsid w:val="00316CC9"/>
    <w:rsid w:val="003252EE"/>
    <w:rsid w:val="00337B19"/>
    <w:rsid w:val="00342BAE"/>
    <w:rsid w:val="00362B81"/>
    <w:rsid w:val="00373050"/>
    <w:rsid w:val="00396986"/>
    <w:rsid w:val="003A198E"/>
    <w:rsid w:val="003B18E4"/>
    <w:rsid w:val="003B732C"/>
    <w:rsid w:val="003B74C6"/>
    <w:rsid w:val="003C13A4"/>
    <w:rsid w:val="003D11CC"/>
    <w:rsid w:val="003E219F"/>
    <w:rsid w:val="003F026E"/>
    <w:rsid w:val="0040234F"/>
    <w:rsid w:val="004174A7"/>
    <w:rsid w:val="00420B4C"/>
    <w:rsid w:val="00432066"/>
    <w:rsid w:val="00432323"/>
    <w:rsid w:val="004364FE"/>
    <w:rsid w:val="00436FEB"/>
    <w:rsid w:val="00446299"/>
    <w:rsid w:val="00450F60"/>
    <w:rsid w:val="0046205B"/>
    <w:rsid w:val="00473722"/>
    <w:rsid w:val="00486820"/>
    <w:rsid w:val="00497CD8"/>
    <w:rsid w:val="004A149B"/>
    <w:rsid w:val="004A3C97"/>
    <w:rsid w:val="004C015D"/>
    <w:rsid w:val="004E590B"/>
    <w:rsid w:val="004F126C"/>
    <w:rsid w:val="0050124C"/>
    <w:rsid w:val="005021F0"/>
    <w:rsid w:val="0050792F"/>
    <w:rsid w:val="00511BC9"/>
    <w:rsid w:val="00516DD0"/>
    <w:rsid w:val="005329D4"/>
    <w:rsid w:val="00560A3B"/>
    <w:rsid w:val="005757EB"/>
    <w:rsid w:val="00577D76"/>
    <w:rsid w:val="00590677"/>
    <w:rsid w:val="005C7323"/>
    <w:rsid w:val="005E0C23"/>
    <w:rsid w:val="00604A95"/>
    <w:rsid w:val="006137B2"/>
    <w:rsid w:val="00615C79"/>
    <w:rsid w:val="00616C4C"/>
    <w:rsid w:val="00641883"/>
    <w:rsid w:val="00642A06"/>
    <w:rsid w:val="006642C9"/>
    <w:rsid w:val="00667238"/>
    <w:rsid w:val="006769C5"/>
    <w:rsid w:val="00694AAA"/>
    <w:rsid w:val="00696609"/>
    <w:rsid w:val="006A28A7"/>
    <w:rsid w:val="006A5C09"/>
    <w:rsid w:val="006D246D"/>
    <w:rsid w:val="006E6F4D"/>
    <w:rsid w:val="006F0BC7"/>
    <w:rsid w:val="006F4F5F"/>
    <w:rsid w:val="00700F07"/>
    <w:rsid w:val="007171C9"/>
    <w:rsid w:val="00740301"/>
    <w:rsid w:val="00744847"/>
    <w:rsid w:val="0077338C"/>
    <w:rsid w:val="00791374"/>
    <w:rsid w:val="007C15D8"/>
    <w:rsid w:val="007C3466"/>
    <w:rsid w:val="007D6E5D"/>
    <w:rsid w:val="007F409A"/>
    <w:rsid w:val="007F7DDD"/>
    <w:rsid w:val="0080277E"/>
    <w:rsid w:val="00813CB6"/>
    <w:rsid w:val="00817E27"/>
    <w:rsid w:val="00824D36"/>
    <w:rsid w:val="00831D81"/>
    <w:rsid w:val="00836A01"/>
    <w:rsid w:val="00843496"/>
    <w:rsid w:val="00845CD1"/>
    <w:rsid w:val="00852588"/>
    <w:rsid w:val="00863E5B"/>
    <w:rsid w:val="00864A51"/>
    <w:rsid w:val="008A5BA5"/>
    <w:rsid w:val="008B3CBB"/>
    <w:rsid w:val="008B7F02"/>
    <w:rsid w:val="008D7322"/>
    <w:rsid w:val="009117F1"/>
    <w:rsid w:val="00937409"/>
    <w:rsid w:val="00960B0F"/>
    <w:rsid w:val="00991A4A"/>
    <w:rsid w:val="009A1C49"/>
    <w:rsid w:val="009A3814"/>
    <w:rsid w:val="009B0758"/>
    <w:rsid w:val="009C7E81"/>
    <w:rsid w:val="009D233E"/>
    <w:rsid w:val="009E25F9"/>
    <w:rsid w:val="009F0C6F"/>
    <w:rsid w:val="009F1092"/>
    <w:rsid w:val="009F2571"/>
    <w:rsid w:val="009F4045"/>
    <w:rsid w:val="00A042AE"/>
    <w:rsid w:val="00A263A9"/>
    <w:rsid w:val="00A360A8"/>
    <w:rsid w:val="00A56F47"/>
    <w:rsid w:val="00A601B6"/>
    <w:rsid w:val="00A607F0"/>
    <w:rsid w:val="00A611FE"/>
    <w:rsid w:val="00A70C26"/>
    <w:rsid w:val="00A724BD"/>
    <w:rsid w:val="00A8427F"/>
    <w:rsid w:val="00A842D9"/>
    <w:rsid w:val="00A90B6D"/>
    <w:rsid w:val="00A96012"/>
    <w:rsid w:val="00A977D8"/>
    <w:rsid w:val="00AA1A37"/>
    <w:rsid w:val="00AA7CF7"/>
    <w:rsid w:val="00AC66F4"/>
    <w:rsid w:val="00AC68A7"/>
    <w:rsid w:val="00AD46DF"/>
    <w:rsid w:val="00AE115B"/>
    <w:rsid w:val="00AF4A1F"/>
    <w:rsid w:val="00B21E76"/>
    <w:rsid w:val="00B342D0"/>
    <w:rsid w:val="00B63AA9"/>
    <w:rsid w:val="00B707ED"/>
    <w:rsid w:val="00B808D8"/>
    <w:rsid w:val="00B90388"/>
    <w:rsid w:val="00BA28BF"/>
    <w:rsid w:val="00BD0D5E"/>
    <w:rsid w:val="00BD50C5"/>
    <w:rsid w:val="00BE6641"/>
    <w:rsid w:val="00C02265"/>
    <w:rsid w:val="00C02B00"/>
    <w:rsid w:val="00C02BA8"/>
    <w:rsid w:val="00C045AD"/>
    <w:rsid w:val="00C17341"/>
    <w:rsid w:val="00C21300"/>
    <w:rsid w:val="00C40A80"/>
    <w:rsid w:val="00C515F4"/>
    <w:rsid w:val="00C74410"/>
    <w:rsid w:val="00C77433"/>
    <w:rsid w:val="00C827D7"/>
    <w:rsid w:val="00C86DFF"/>
    <w:rsid w:val="00C92685"/>
    <w:rsid w:val="00C9777B"/>
    <w:rsid w:val="00CA5B18"/>
    <w:rsid w:val="00CA6AC8"/>
    <w:rsid w:val="00CC4BCB"/>
    <w:rsid w:val="00CC58F1"/>
    <w:rsid w:val="00CD1023"/>
    <w:rsid w:val="00CD5680"/>
    <w:rsid w:val="00CF198A"/>
    <w:rsid w:val="00CF72E2"/>
    <w:rsid w:val="00D02D6F"/>
    <w:rsid w:val="00D05F5F"/>
    <w:rsid w:val="00D22EBC"/>
    <w:rsid w:val="00D30AD7"/>
    <w:rsid w:val="00D31675"/>
    <w:rsid w:val="00D371B9"/>
    <w:rsid w:val="00D510E5"/>
    <w:rsid w:val="00D52677"/>
    <w:rsid w:val="00D608BE"/>
    <w:rsid w:val="00D70B4B"/>
    <w:rsid w:val="00DA08A4"/>
    <w:rsid w:val="00DB7E11"/>
    <w:rsid w:val="00DE0694"/>
    <w:rsid w:val="00E00B61"/>
    <w:rsid w:val="00E1609B"/>
    <w:rsid w:val="00E30358"/>
    <w:rsid w:val="00E375E4"/>
    <w:rsid w:val="00E40893"/>
    <w:rsid w:val="00E61593"/>
    <w:rsid w:val="00E83D55"/>
    <w:rsid w:val="00E87F9D"/>
    <w:rsid w:val="00E92860"/>
    <w:rsid w:val="00EA44C6"/>
    <w:rsid w:val="00EC3182"/>
    <w:rsid w:val="00ED4D19"/>
    <w:rsid w:val="00EE198D"/>
    <w:rsid w:val="00EE343B"/>
    <w:rsid w:val="00EE35F9"/>
    <w:rsid w:val="00F02EFC"/>
    <w:rsid w:val="00F0407F"/>
    <w:rsid w:val="00F211CD"/>
    <w:rsid w:val="00F21225"/>
    <w:rsid w:val="00F33687"/>
    <w:rsid w:val="00F35A0B"/>
    <w:rsid w:val="00F420A6"/>
    <w:rsid w:val="00F53AFC"/>
    <w:rsid w:val="00F62510"/>
    <w:rsid w:val="00F706D6"/>
    <w:rsid w:val="00F72DAF"/>
    <w:rsid w:val="00F927EB"/>
    <w:rsid w:val="00FB50EB"/>
    <w:rsid w:val="00FD1FD1"/>
    <w:rsid w:val="00FD3F1D"/>
    <w:rsid w:val="00FD498E"/>
    <w:rsid w:val="00FE0BBD"/>
    <w:rsid w:val="00FE3F88"/>
    <w:rsid w:val="00FF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793C"/>
  <w15:docId w15:val="{BE9195B9-CFB1-4D43-AAB2-EBA0C969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b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1">
    <w:name w:val="Основной шрифт абзаца1"/>
  </w:style>
  <w:style w:type="character" w:styleId="a3">
    <w:name w:val="page number"/>
    <w:basedOn w:val="1"/>
    <w:semiHidden/>
  </w:style>
  <w:style w:type="character" w:customStyle="1" w:styleId="a4">
    <w:name w:val="Нижний колонтитул Знак"/>
    <w:uiPriority w:val="99"/>
    <w:rPr>
      <w:sz w:val="24"/>
      <w:szCs w:val="24"/>
    </w:rPr>
  </w:style>
  <w:style w:type="character" w:styleId="a5">
    <w:name w:val="Hyperlink"/>
    <w:semiHidden/>
    <w:rPr>
      <w:color w:val="000080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semiHidden/>
    <w:pPr>
      <w:spacing w:after="120"/>
    </w:pPr>
  </w:style>
  <w:style w:type="paragraph" w:styleId="a8">
    <w:name w:val="List"/>
    <w:basedOn w:val="a7"/>
    <w:semiHidden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9">
    <w:name w:val="Normal (Web)"/>
    <w:basedOn w:val="a"/>
    <w:pPr>
      <w:spacing w:before="280" w:after="119"/>
    </w:pPr>
  </w:style>
  <w:style w:type="paragraph" w:styleId="aa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Calibri" w:hAnsi="Courier New" w:cs="Courier New"/>
      <w:lang w:eastAsia="ar-SA"/>
    </w:rPr>
  </w:style>
  <w:style w:type="paragraph" w:styleId="ab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/>
      <w:lang w:eastAsia="ar-SA"/>
    </w:rPr>
  </w:style>
  <w:style w:type="paragraph" w:customStyle="1" w:styleId="ConsPlusCell">
    <w:name w:val="ConsPlusCell"/>
    <w:next w:val="a"/>
    <w:pPr>
      <w:widowControl w:val="0"/>
      <w:suppressAutoHyphens/>
      <w:autoSpaceDE w:val="0"/>
    </w:pPr>
    <w:rPr>
      <w:rFonts w:ascii="Arial" w:eastAsia="Arial" w:hAnsi="Arial"/>
      <w:lang w:eastAsia="ar-SA"/>
    </w:rPr>
  </w:style>
  <w:style w:type="paragraph" w:customStyle="1" w:styleId="ConsPlusNonformat0">
    <w:name w:val="ConsPlusNonformat"/>
    <w:next w:val="a"/>
    <w:pPr>
      <w:widowControl w:val="0"/>
      <w:suppressAutoHyphens/>
      <w:autoSpaceDE w:val="0"/>
    </w:pPr>
    <w:rPr>
      <w:rFonts w:ascii="Courier New" w:eastAsia="Courier New" w:hAnsi="Courier New"/>
      <w:lang w:eastAsia="ar-SA"/>
    </w:rPr>
  </w:style>
  <w:style w:type="paragraph" w:customStyle="1" w:styleId="ConsPlusTitle">
    <w:name w:val="ConsPlusTitle"/>
    <w:next w:val="a"/>
    <w:pPr>
      <w:widowControl w:val="0"/>
      <w:suppressAutoHyphens/>
      <w:autoSpaceDE w:val="0"/>
    </w:pPr>
    <w:rPr>
      <w:rFonts w:ascii="Arial" w:eastAsia="Arial" w:hAnsi="Arial"/>
      <w:b/>
      <w:bCs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69660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696609"/>
    <w:rPr>
      <w:rFonts w:ascii="Segoe UI" w:hAnsi="Segoe UI" w:cs="Segoe UI"/>
      <w:sz w:val="18"/>
      <w:szCs w:val="18"/>
      <w:lang w:eastAsia="ar-SA"/>
    </w:rPr>
  </w:style>
  <w:style w:type="paragraph" w:styleId="af1">
    <w:name w:val="List Paragraph"/>
    <w:basedOn w:val="a"/>
    <w:uiPriority w:val="34"/>
    <w:qFormat/>
    <w:rsid w:val="00B342D0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1A59A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A59A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A59A3"/>
    <w:rPr>
      <w:lang w:eastAsia="ar-SA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A59A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A59A3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11FD2FBBC180494F03EACCBCE12AE3DB59AB0949C5193C2F23FBF0CFC504A38000E5E28E74F69Fz1n6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9F130158976F43EA1FE9058164C28EACB9D8C2D9BA9EF92AE2D75ABB678E68AD43382D45299E3OCJ6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C2561A0BFB3185078583B1136596FB2EFDA2166EE04A10139B6442944B9G7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06F0D2D1049DC555C9B8C02B5B51EF259990D50D09401F82D3388DC6Bs469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6F0D2D1049DC555C9B8C02B5B51EF25A910F5EDD9F01F82D3388DC6B493F843A013A57CDBBDEC3sB60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EC291-1039-4B89-AD09-43414B6A6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3143</TotalTime>
  <Pages>4</Pages>
  <Words>3735</Words>
  <Characters>21293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</vt:lpstr>
    </vt:vector>
  </TitlesOfParts>
  <Company/>
  <LinksUpToDate>false</LinksUpToDate>
  <CharactersWithSpaces>24979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</dc:title>
  <dc:creator>Путилина Наталья Николаевна</dc:creator>
  <cp:lastModifiedBy>Фигура Антон Евгеньевич</cp:lastModifiedBy>
  <cp:revision>47</cp:revision>
  <cp:lastPrinted>2017-07-04T06:09:00Z</cp:lastPrinted>
  <dcterms:created xsi:type="dcterms:W3CDTF">2014-07-01T11:59:00Z</dcterms:created>
  <dcterms:modified xsi:type="dcterms:W3CDTF">2017-07-04T09:00:00Z</dcterms:modified>
</cp:coreProperties>
</file>